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BD0A" w14:textId="77777777" w:rsidR="002604A2" w:rsidRDefault="002604A2" w:rsidP="00BB784E">
      <w:pPr>
        <w:pStyle w:val="Heading1"/>
      </w:pPr>
    </w:p>
    <w:p w14:paraId="1E00E279" w14:textId="791AEFFD" w:rsidR="004E623B" w:rsidRDefault="004E623B" w:rsidP="00BB784E">
      <w:pPr>
        <w:pStyle w:val="Heading1"/>
      </w:pPr>
      <w:r>
        <w:t>WINKELMAN RENTALS, LLC</w:t>
      </w:r>
    </w:p>
    <w:p w14:paraId="2776D393" w14:textId="77777777" w:rsidR="004E623B" w:rsidRDefault="004E623B" w:rsidP="004E623B">
      <w:r>
        <w:t>EXPLANATION OF JOINT AND SEVERALLY LIABLE LEASE:</w:t>
      </w:r>
    </w:p>
    <w:p w14:paraId="78A851DB" w14:textId="06625E94" w:rsidR="004E623B" w:rsidRDefault="004E623B" w:rsidP="004E623B">
      <w:r>
        <w:t xml:space="preserve">WINKELMAN </w:t>
      </w:r>
      <w:proofErr w:type="gramStart"/>
      <w:r>
        <w:t>RENTALS,</w:t>
      </w:r>
      <w:proofErr w:type="gramEnd"/>
      <w:r>
        <w:t xml:space="preserve"> LLC chose to have one type of lease agreement. The lease agreement chosen is a </w:t>
      </w:r>
      <w:r>
        <w:rPr>
          <w:i/>
        </w:rPr>
        <w:t>Joint and Severally Liable Lease</w:t>
      </w:r>
      <w:r>
        <w:t xml:space="preserve">. A joint and </w:t>
      </w:r>
      <w:proofErr w:type="gramStart"/>
      <w:r>
        <w:t>severally</w:t>
      </w:r>
      <w:proofErr w:type="gramEnd"/>
      <w:r>
        <w:t xml:space="preserve"> liable lease is a lease in which all parties signed onto the lease agreement are responsible for the total term rent per year. This amount has been </w:t>
      </w:r>
      <w:proofErr w:type="gramStart"/>
      <w:r>
        <w:t>broken down</w:t>
      </w:r>
      <w:proofErr w:type="gramEnd"/>
      <w:r>
        <w:t xml:space="preserve"> into monthly installments for your convenience. If one of the roommates does not fulfill their financial obligations with WINKELMAN </w:t>
      </w:r>
      <w:proofErr w:type="gramStart"/>
      <w:r>
        <w:t>RENTALS,</w:t>
      </w:r>
      <w:proofErr w:type="gramEnd"/>
      <w:r>
        <w:t xml:space="preserve"> LLC, all roommates will be held responsible. This includes any necessary court proceedings.  The lease you are signing is not an individual lease agreement. WINKELMAN </w:t>
      </w:r>
      <w:proofErr w:type="gramStart"/>
      <w:r>
        <w:t>RENTALS,</w:t>
      </w:r>
      <w:proofErr w:type="gramEnd"/>
      <w:r>
        <w:t xml:space="preserve"> LLC chose not to offer individual leases due to the concern and responsibility of placing unfamiliar prospects in your house.  We encourage all potential residents to discuss the lease with their parents before signing. The lease is a legal binding document. If you do not understand any part of the lease, we encourage you to seek competent advice before signing.  Signing the bottom of this page states that I, as a resident, understand and agree to the lease terms and obligations.  For your convenience WINKELMAN </w:t>
      </w:r>
      <w:proofErr w:type="gramStart"/>
      <w:r>
        <w:t>RENTALS,</w:t>
      </w:r>
      <w:proofErr w:type="gramEnd"/>
      <w:r>
        <w:t xml:space="preserve"> LLC will accept </w:t>
      </w:r>
      <w:r w:rsidR="00B52FD8">
        <w:t>various forms of payment</w:t>
      </w:r>
      <w:r>
        <w:t xml:space="preserve"> from each individual tenant.  This acceptance is for your convenience and does in no way void the concept of ‘joint and several liability’ in the lease.</w:t>
      </w:r>
    </w:p>
    <w:p w14:paraId="672A6659" w14:textId="77777777" w:rsidR="004E623B" w:rsidRDefault="004E623B" w:rsidP="00795D1E">
      <w:pPr>
        <w:rPr>
          <w:b/>
          <w:bCs/>
        </w:rPr>
      </w:pPr>
    </w:p>
    <w:p w14:paraId="0A37501D" w14:textId="77777777" w:rsidR="004E623B" w:rsidRDefault="004E623B" w:rsidP="00795D1E">
      <w:pPr>
        <w:rPr>
          <w:b/>
          <w:bCs/>
        </w:rPr>
      </w:pPr>
    </w:p>
    <w:p w14:paraId="5DAB6C7B" w14:textId="77777777" w:rsidR="004E623B" w:rsidRDefault="004E623B" w:rsidP="00795D1E">
      <w:pPr>
        <w:rPr>
          <w:b/>
          <w:bCs/>
        </w:rPr>
      </w:pPr>
    </w:p>
    <w:p w14:paraId="02EB378F" w14:textId="77777777" w:rsidR="004E623B" w:rsidRDefault="004E623B" w:rsidP="00795D1E">
      <w:pPr>
        <w:rPr>
          <w:b/>
          <w:bCs/>
        </w:rPr>
      </w:pPr>
    </w:p>
    <w:p w14:paraId="6A05A809" w14:textId="77777777" w:rsidR="004E623B" w:rsidRDefault="004E623B" w:rsidP="00795D1E">
      <w:pPr>
        <w:rPr>
          <w:b/>
          <w:bCs/>
        </w:rPr>
      </w:pPr>
    </w:p>
    <w:p w14:paraId="5A39BBE3" w14:textId="77777777" w:rsidR="004E623B" w:rsidRDefault="004E623B" w:rsidP="00795D1E">
      <w:pPr>
        <w:rPr>
          <w:b/>
          <w:bCs/>
        </w:rPr>
      </w:pPr>
    </w:p>
    <w:p w14:paraId="41C8F396" w14:textId="77777777" w:rsidR="004E623B" w:rsidRDefault="004E623B" w:rsidP="00795D1E">
      <w:pPr>
        <w:rPr>
          <w:b/>
          <w:bCs/>
        </w:rPr>
      </w:pPr>
    </w:p>
    <w:p w14:paraId="72A3D3EC" w14:textId="77777777" w:rsidR="004E623B" w:rsidRDefault="004E623B" w:rsidP="00795D1E">
      <w:pPr>
        <w:rPr>
          <w:b/>
          <w:bCs/>
        </w:rPr>
      </w:pPr>
    </w:p>
    <w:p w14:paraId="0D0B940D" w14:textId="77777777" w:rsidR="004E623B" w:rsidRDefault="004E623B" w:rsidP="00795D1E">
      <w:pPr>
        <w:rPr>
          <w:b/>
          <w:bCs/>
        </w:rPr>
      </w:pPr>
    </w:p>
    <w:p w14:paraId="0E27B00A" w14:textId="77777777" w:rsidR="004E623B" w:rsidRDefault="004E623B" w:rsidP="00795D1E">
      <w:pPr>
        <w:rPr>
          <w:b/>
          <w:bCs/>
        </w:rPr>
      </w:pPr>
    </w:p>
    <w:p w14:paraId="60061E4C" w14:textId="77777777" w:rsidR="004E623B" w:rsidRDefault="004E623B" w:rsidP="00795D1E">
      <w:pPr>
        <w:rPr>
          <w:b/>
          <w:bCs/>
        </w:rPr>
      </w:pPr>
    </w:p>
    <w:p w14:paraId="44EAFD9C" w14:textId="77777777" w:rsidR="004E623B" w:rsidRDefault="004E623B" w:rsidP="00795D1E">
      <w:pPr>
        <w:rPr>
          <w:b/>
          <w:bCs/>
        </w:rPr>
      </w:pPr>
    </w:p>
    <w:p w14:paraId="4B94D5A5" w14:textId="77777777" w:rsidR="004E623B" w:rsidRDefault="004E623B" w:rsidP="00795D1E">
      <w:pPr>
        <w:rPr>
          <w:b/>
          <w:bCs/>
        </w:rPr>
      </w:pPr>
    </w:p>
    <w:p w14:paraId="3DEEC669" w14:textId="77777777" w:rsidR="004E623B" w:rsidRDefault="004E623B" w:rsidP="00795D1E">
      <w:pPr>
        <w:rPr>
          <w:b/>
          <w:bCs/>
        </w:rPr>
      </w:pPr>
    </w:p>
    <w:p w14:paraId="3656B9AB" w14:textId="77777777" w:rsidR="004E623B" w:rsidRDefault="004E623B" w:rsidP="00795D1E">
      <w:pPr>
        <w:rPr>
          <w:b/>
          <w:bCs/>
        </w:rPr>
      </w:pPr>
    </w:p>
    <w:p w14:paraId="6BBB6C86" w14:textId="77777777" w:rsidR="00856D07" w:rsidRPr="00856D07" w:rsidRDefault="00856D07" w:rsidP="00795D1E">
      <w:pPr>
        <w:rPr>
          <w:b/>
          <w:bCs/>
        </w:rPr>
      </w:pPr>
      <w:r w:rsidRPr="00856D07">
        <w:rPr>
          <w:b/>
          <w:bCs/>
        </w:rPr>
        <w:t>Lease Agreement</w:t>
      </w:r>
      <w:r w:rsidR="00B92F59">
        <w:rPr>
          <w:b/>
          <w:bCs/>
        </w:rPr>
        <w:t xml:space="preserve"> with Winkelman Rentals, LLC</w:t>
      </w:r>
    </w:p>
    <w:p w14:paraId="290CF9A2" w14:textId="77777777" w:rsidR="0063533D" w:rsidRDefault="00856D07" w:rsidP="00795D1E">
      <w:r w:rsidRPr="00856D07">
        <w:t>This agreement, made and entered into this _________ day of __________________,</w:t>
      </w:r>
      <w:r w:rsidR="004838D9">
        <w:t xml:space="preserve"> </w:t>
      </w:r>
      <w:r w:rsidRPr="00856D07">
        <w:t xml:space="preserve">20_________, at Akron, Ohio, between </w:t>
      </w:r>
      <w:r>
        <w:t>WINKELMAN RENTAL</w:t>
      </w:r>
      <w:r w:rsidR="00522F72">
        <w:t>S, LLC (Jim Winkelman)</w:t>
      </w:r>
      <w:r w:rsidRPr="00856D07">
        <w:t>, Lessor, and the</w:t>
      </w:r>
      <w:r>
        <w:t xml:space="preserve"> </w:t>
      </w:r>
      <w:r w:rsidRPr="00856D07">
        <w:t>undersigned Person/Persons, hereinafter referred to as Lessee, witnesses that:</w:t>
      </w:r>
    </w:p>
    <w:p w14:paraId="0BBA9269" w14:textId="786DAD91" w:rsidR="004838D9" w:rsidRDefault="00033D74" w:rsidP="00795D1E">
      <w:r>
        <w:t xml:space="preserve"> </w:t>
      </w:r>
      <w:r w:rsidR="00856D07" w:rsidRPr="00856D07">
        <w:t>The Lessee hereby offers to lease from Lessor who, for and in consideration of the covenants and</w:t>
      </w:r>
      <w:r w:rsidR="00856D07">
        <w:t xml:space="preserve"> </w:t>
      </w:r>
      <w:r w:rsidR="00856D07" w:rsidRPr="00856D07">
        <w:t>agreements hereinafter written, to be kept and performed by said Lessee, does hereby lease unto</w:t>
      </w:r>
      <w:r w:rsidR="00856D07">
        <w:t xml:space="preserve"> </w:t>
      </w:r>
      <w:r w:rsidR="00856D07" w:rsidRPr="00856D07">
        <w:t>said Lessee, the premises</w:t>
      </w:r>
      <w:r w:rsidR="006B06C1">
        <w:t>*</w:t>
      </w:r>
      <w:r w:rsidR="00856D07" w:rsidRPr="00856D07">
        <w:t xml:space="preserve"> situated in the City of Akron, County of Summit, State of Ohio, and</w:t>
      </w:r>
      <w:r w:rsidR="00856D07">
        <w:t xml:space="preserve"> </w:t>
      </w:r>
      <w:r w:rsidR="00856D07" w:rsidRPr="00856D07">
        <w:t xml:space="preserve">described as </w:t>
      </w:r>
      <w:r w:rsidR="00522F72">
        <w:t xml:space="preserve">__________________________ </w:t>
      </w:r>
      <w:r w:rsidR="00856D07" w:rsidRPr="00856D07">
        <w:t>, Akron, OH</w:t>
      </w:r>
      <w:r w:rsidR="00C63319">
        <w:t xml:space="preserve"> 44311</w:t>
      </w:r>
      <w:r w:rsidR="00856D07" w:rsidRPr="00856D07">
        <w:t>.</w:t>
      </w:r>
      <w:r w:rsidR="00856D07">
        <w:t xml:space="preserve"> </w:t>
      </w:r>
      <w:r w:rsidR="006B06C1">
        <w:t>*</w:t>
      </w:r>
      <w:r w:rsidR="00856D07">
        <w:t xml:space="preserve"> </w:t>
      </w:r>
      <w:r w:rsidR="00C63319">
        <w:t xml:space="preserve">Storage rooms are </w:t>
      </w:r>
      <w:r w:rsidR="006B06C1">
        <w:t xml:space="preserve">for landlord storage </w:t>
      </w:r>
      <w:r w:rsidR="00C63319">
        <w:t xml:space="preserve">and supplies only, therefore, are </w:t>
      </w:r>
      <w:r w:rsidR="006B06C1">
        <w:t xml:space="preserve">not considered part of the rented premises.   </w:t>
      </w:r>
      <w:r w:rsidR="00566C9D">
        <w:t xml:space="preserve">Bedroom access will be equal to the number of tenants on </w:t>
      </w:r>
      <w:r w:rsidR="003B4BE4">
        <w:t>the lease</w:t>
      </w:r>
      <w:r w:rsidR="00566C9D">
        <w:t>.</w:t>
      </w:r>
      <w:r w:rsidR="00D56AB2">
        <w:t xml:space="preserve">  Unless noted in lease.</w:t>
      </w:r>
    </w:p>
    <w:p w14:paraId="4E834018" w14:textId="77777777" w:rsidR="004C452B" w:rsidRDefault="00856D07" w:rsidP="00D95B48">
      <w:pPr>
        <w:spacing w:line="240" w:lineRule="auto"/>
      </w:pPr>
      <w:r w:rsidRPr="00C83D57">
        <w:rPr>
          <w:b/>
        </w:rPr>
        <w:t>TERM</w:t>
      </w:r>
      <w:r w:rsidRPr="00856D07">
        <w:t xml:space="preserve">: The parties hereto agree that the term of this lease </w:t>
      </w:r>
      <w:r w:rsidR="0063533D">
        <w:t xml:space="preserve">shall commence </w:t>
      </w:r>
      <w:proofErr w:type="spellStart"/>
      <w:r w:rsidR="0063533D">
        <w:t>on</w:t>
      </w:r>
      <w:r w:rsidR="000112DE">
        <w:t>____________________a</w:t>
      </w:r>
      <w:r w:rsidR="0063533D">
        <w:rPr>
          <w:bCs/>
        </w:rPr>
        <w:t>nd</w:t>
      </w:r>
      <w:proofErr w:type="spellEnd"/>
      <w:r w:rsidR="0063533D">
        <w:rPr>
          <w:bCs/>
        </w:rPr>
        <w:t xml:space="preserve"> continue until</w:t>
      </w:r>
      <w:r w:rsidR="000112DE">
        <w:rPr>
          <w:bCs/>
        </w:rPr>
        <w:t xml:space="preserve"> NOON </w:t>
      </w:r>
      <w:r w:rsidR="0063533D">
        <w:rPr>
          <w:bCs/>
        </w:rPr>
        <w:t>on</w:t>
      </w:r>
      <w:r w:rsidR="000112DE">
        <w:rPr>
          <w:bCs/>
        </w:rPr>
        <w:t>_______________________</w:t>
      </w:r>
      <w:r w:rsidR="00522F72" w:rsidRPr="00522F72">
        <w:rPr>
          <w:bCs/>
        </w:rPr>
        <w:t>_____________</w:t>
      </w:r>
      <w:proofErr w:type="gramStart"/>
      <w:r w:rsidR="00522F72" w:rsidRPr="00522F72">
        <w:rPr>
          <w:bCs/>
        </w:rPr>
        <w:t xml:space="preserve">_ </w:t>
      </w:r>
      <w:r w:rsidR="00522F72" w:rsidRPr="00522F72">
        <w:rPr>
          <w:b/>
          <w:bCs/>
        </w:rPr>
        <w:t>.</w:t>
      </w:r>
      <w:proofErr w:type="gramEnd"/>
      <w:r w:rsidR="00522F72" w:rsidRPr="00522F72">
        <w:rPr>
          <w:b/>
          <w:bCs/>
        </w:rPr>
        <w:t xml:space="preserve"> </w:t>
      </w:r>
      <w:r w:rsidRPr="00856D07">
        <w:t xml:space="preserve"> </w:t>
      </w:r>
      <w:r w:rsidR="0063533D">
        <w:t xml:space="preserve">                                                                                                                 </w:t>
      </w:r>
      <w:r w:rsidRPr="00C83D57">
        <w:rPr>
          <w:b/>
        </w:rPr>
        <w:t>RENT:</w:t>
      </w:r>
      <w:r w:rsidRPr="00856D07">
        <w:t xml:space="preserve"> The Lessee in consideration of the agreement does hereby covenant and agree to pay as a</w:t>
      </w:r>
      <w:r>
        <w:t xml:space="preserve"> </w:t>
      </w:r>
      <w:r w:rsidRPr="00856D07">
        <w:t>lease payment for the</w:t>
      </w:r>
      <w:r w:rsidR="001E1BB4">
        <w:t xml:space="preserve"> said premises</w:t>
      </w:r>
      <w:r w:rsidR="006B06C1">
        <w:t>*</w:t>
      </w:r>
      <w:r w:rsidR="001E1BB4">
        <w:t>, the sum of $</w:t>
      </w:r>
      <w:r w:rsidR="00522F72">
        <w:t>_________</w:t>
      </w:r>
      <w:r w:rsidRPr="00856D07">
        <w:t xml:space="preserve"> for the term, payable in</w:t>
      </w:r>
      <w:r w:rsidR="0063533D">
        <w:t xml:space="preserve"> 12</w:t>
      </w:r>
      <w:r w:rsidRPr="00856D07">
        <w:t xml:space="preserve"> installments</w:t>
      </w:r>
      <w:r>
        <w:t xml:space="preserve"> </w:t>
      </w:r>
      <w:r w:rsidRPr="00856D07">
        <w:t>due on the twenty-fifth day of each month during the term, for the ensuing month with a non</w:t>
      </w:r>
      <w:r w:rsidR="00033D74">
        <w:t>-</w:t>
      </w:r>
      <w:r w:rsidRPr="00856D07">
        <w:t>prorated</w:t>
      </w:r>
      <w:r>
        <w:t xml:space="preserve"> </w:t>
      </w:r>
      <w:r w:rsidRPr="00856D07">
        <w:t>first month installment due with</w:t>
      </w:r>
      <w:r>
        <w:t xml:space="preserve"> the signing of</w:t>
      </w:r>
      <w:r w:rsidRPr="00856D07">
        <w:t xml:space="preserve"> this lease.</w:t>
      </w:r>
      <w:r w:rsidR="00AF0E77">
        <w:t xml:space="preserve">  </w:t>
      </w:r>
      <w:proofErr w:type="gramStart"/>
      <w:r w:rsidR="00AF0E77">
        <w:t>In the event that</w:t>
      </w:r>
      <w:proofErr w:type="gramEnd"/>
      <w:r w:rsidR="00AF0E77">
        <w:t xml:space="preserve"> any lease installment is not paid within five (5) days of the due date, the Lessee agrees to pay a ten percent (10%) late charge for that monthly installment. </w:t>
      </w:r>
      <w:r w:rsidRPr="00856D07">
        <w:t xml:space="preserve"> Payment is made</w:t>
      </w:r>
      <w:r w:rsidR="007F1643">
        <w:t xml:space="preserve"> to</w:t>
      </w:r>
      <w:r w:rsidRPr="00856D07">
        <w:t>:</w:t>
      </w:r>
    </w:p>
    <w:p w14:paraId="2CC56898" w14:textId="42FEC258" w:rsidR="004C1732" w:rsidRDefault="004C452B" w:rsidP="00681E8B">
      <w:pPr>
        <w:pStyle w:val="NoSpacing"/>
      </w:pPr>
      <w:r>
        <w:t>Jim Winkelman</w:t>
      </w:r>
      <w:r w:rsidR="00394A9A">
        <w:t xml:space="preserve">                                                                                                                                                           </w:t>
      </w:r>
      <w:r w:rsidR="00856D07">
        <w:t>545 Householder Circle</w:t>
      </w:r>
      <w:r w:rsidR="00E0534E">
        <w:t xml:space="preserve">                                                                                                                              </w:t>
      </w:r>
      <w:r w:rsidR="000112DE">
        <w:t xml:space="preserve"> </w:t>
      </w:r>
      <w:r w:rsidR="00856D07">
        <w:t xml:space="preserve"> Wadsworth, Ohio 44281</w:t>
      </w:r>
      <w:r w:rsidR="00856D07" w:rsidRPr="00856D07">
        <w:t xml:space="preserve"> </w:t>
      </w:r>
      <w:r w:rsidR="008B7D54">
        <w:t xml:space="preserve">                                                                                                                                            </w:t>
      </w:r>
      <w:r w:rsidR="00856D07" w:rsidRPr="00856D07">
        <w:t>or at such other place as may be designated by Lessor upon wr</w:t>
      </w:r>
      <w:r w:rsidR="00033D74">
        <w:t xml:space="preserve">itten notice to Lessee. Lessee </w:t>
      </w:r>
      <w:r w:rsidR="00856D07" w:rsidRPr="00856D07">
        <w:t>agrees to pay a $</w:t>
      </w:r>
      <w:r w:rsidR="007651A2">
        <w:t>50</w:t>
      </w:r>
      <w:r w:rsidR="00856D07" w:rsidRPr="00856D07">
        <w:t>.00 charge for each</w:t>
      </w:r>
      <w:r w:rsidR="00BB4F5C">
        <w:t xml:space="preserve"> </w:t>
      </w:r>
      <w:r w:rsidR="00856D07" w:rsidRPr="00856D07">
        <w:t>dishonored bank check plus all applicable late fees which will apply until the check is honored by</w:t>
      </w:r>
      <w:r w:rsidR="00BB4F5C">
        <w:t xml:space="preserve"> </w:t>
      </w:r>
      <w:r w:rsidR="00856D07" w:rsidRPr="00856D07">
        <w:t xml:space="preserve">Lessor's </w:t>
      </w:r>
      <w:r w:rsidR="003B4BE4" w:rsidRPr="00856D07">
        <w:t>bank and</w:t>
      </w:r>
      <w:r w:rsidR="00856D07" w:rsidRPr="00856D07">
        <w:t xml:space="preserve"> further agrees to pay all installments by certified funds after a check has been</w:t>
      </w:r>
      <w:r w:rsidR="00BB4F5C">
        <w:t xml:space="preserve"> </w:t>
      </w:r>
      <w:r w:rsidR="00856D07" w:rsidRPr="00856D07">
        <w:t>dishonored.</w:t>
      </w:r>
      <w:r w:rsidR="008C53EF">
        <w:t xml:space="preserve"> </w:t>
      </w:r>
      <w:r w:rsidR="004C1732">
        <w:t>We will accept</w:t>
      </w:r>
      <w:r w:rsidR="00B358B8">
        <w:t xml:space="preserve"> </w:t>
      </w:r>
      <w:r w:rsidR="00C2336D">
        <w:t>various forms of payment</w:t>
      </w:r>
    </w:p>
    <w:p w14:paraId="7AAB7C02" w14:textId="1C8CFE4B" w:rsidR="00BA3043" w:rsidRDefault="00856D07" w:rsidP="00681E8B">
      <w:pPr>
        <w:pStyle w:val="NoSpacing"/>
      </w:pPr>
      <w:r w:rsidRPr="00C83D57">
        <w:rPr>
          <w:b/>
        </w:rPr>
        <w:t>MULTIPLE OCCUPANCY</w:t>
      </w:r>
      <w:r w:rsidR="006B6F99" w:rsidRPr="00C83D57">
        <w:rPr>
          <w:b/>
        </w:rPr>
        <w:t>:</w:t>
      </w:r>
      <w:r w:rsidR="006B6F99" w:rsidRPr="00856D07">
        <w:t xml:space="preserve"> </w:t>
      </w:r>
      <w:r w:rsidR="006B6F99">
        <w:t>It</w:t>
      </w:r>
      <w:r w:rsidRPr="00856D07">
        <w:t xml:space="preserve"> is expressly understood that this agreement is between Lessor</w:t>
      </w:r>
      <w:r w:rsidR="00BB4F5C">
        <w:t xml:space="preserve"> </w:t>
      </w:r>
      <w:r w:rsidRPr="00856D07">
        <w:t xml:space="preserve">and all Lessees </w:t>
      </w:r>
      <w:r w:rsidR="006B6F99" w:rsidRPr="00856D07">
        <w:t>who</w:t>
      </w:r>
      <w:r w:rsidRPr="00856D07">
        <w:t xml:space="preserve"> have signed this document jointly and severally, and </w:t>
      </w:r>
      <w:proofErr w:type="gramStart"/>
      <w:r w:rsidRPr="00856D07">
        <w:t>each and</w:t>
      </w:r>
      <w:r w:rsidR="00BB4F5C">
        <w:t xml:space="preserve"> </w:t>
      </w:r>
      <w:r w:rsidRPr="00856D07">
        <w:t>every</w:t>
      </w:r>
      <w:proofErr w:type="gramEnd"/>
      <w:r w:rsidRPr="00856D07">
        <w:t xml:space="preserve"> Lessee shall be fully liable for timely payment of all installments and for full</w:t>
      </w:r>
      <w:r w:rsidR="00BB4F5C">
        <w:t xml:space="preserve"> </w:t>
      </w:r>
      <w:r w:rsidRPr="00856D07">
        <w:t>performance of all other provisions of this agreement.</w:t>
      </w:r>
      <w:r w:rsidR="008B7D54">
        <w:t xml:space="preserve">                                                                                                                                                       </w:t>
      </w:r>
      <w:r w:rsidR="00B442E9" w:rsidRPr="00B442E9">
        <w:rPr>
          <w:b/>
          <w:bCs/>
        </w:rPr>
        <w:t>UTILITIES</w:t>
      </w:r>
      <w:r w:rsidR="00B442E9" w:rsidRPr="00B442E9">
        <w:rPr>
          <w:bCs/>
        </w:rPr>
        <w:t>: Lessor shall be responsible for</w:t>
      </w:r>
      <w:r w:rsidR="00781FFF">
        <w:rPr>
          <w:bCs/>
        </w:rPr>
        <w:t xml:space="preserve"> the payment of </w:t>
      </w:r>
      <w:proofErr w:type="gramStart"/>
      <w:r w:rsidR="00781FFF">
        <w:rPr>
          <w:bCs/>
        </w:rPr>
        <w:t>all natural</w:t>
      </w:r>
      <w:proofErr w:type="gramEnd"/>
      <w:r w:rsidR="00781FFF">
        <w:rPr>
          <w:bCs/>
        </w:rPr>
        <w:t xml:space="preserve"> gas up to a maximum of </w:t>
      </w:r>
      <w:r w:rsidR="009143A6">
        <w:rPr>
          <w:bCs/>
        </w:rPr>
        <w:t>_______</w:t>
      </w:r>
      <w:r w:rsidR="00781FFF">
        <w:rPr>
          <w:bCs/>
        </w:rPr>
        <w:t xml:space="preserve"> in any month</w:t>
      </w:r>
      <w:r w:rsidR="005F4369">
        <w:rPr>
          <w:bCs/>
        </w:rPr>
        <w:t xml:space="preserve">, </w:t>
      </w:r>
      <w:r w:rsidR="005F4369" w:rsidRPr="00B442E9">
        <w:rPr>
          <w:bCs/>
        </w:rPr>
        <w:t>payment</w:t>
      </w:r>
      <w:r w:rsidR="00B442E9" w:rsidRPr="00B442E9">
        <w:rPr>
          <w:bCs/>
        </w:rPr>
        <w:t xml:space="preserve"> of all electricity up to </w:t>
      </w:r>
      <w:r w:rsidR="00781FFF">
        <w:rPr>
          <w:bCs/>
        </w:rPr>
        <w:t xml:space="preserve">a </w:t>
      </w:r>
      <w:r w:rsidR="00B442E9" w:rsidRPr="00B442E9">
        <w:rPr>
          <w:bCs/>
        </w:rPr>
        <w:t>maximum of</w:t>
      </w:r>
      <w:r w:rsidR="00B442E9">
        <w:rPr>
          <w:bCs/>
        </w:rPr>
        <w:t xml:space="preserve"> </w:t>
      </w:r>
      <w:r w:rsidR="009143A6">
        <w:rPr>
          <w:bCs/>
        </w:rPr>
        <w:t>_______</w:t>
      </w:r>
      <w:r w:rsidR="00B442E9">
        <w:rPr>
          <w:bCs/>
        </w:rPr>
        <w:t xml:space="preserve"> i</w:t>
      </w:r>
      <w:r w:rsidR="00B442E9" w:rsidRPr="00B442E9">
        <w:rPr>
          <w:bCs/>
        </w:rPr>
        <w:t>n any month, and payment of water, sewer and trash up to a maximum of</w:t>
      </w:r>
      <w:r w:rsidR="00B442E9">
        <w:rPr>
          <w:bCs/>
        </w:rPr>
        <w:t xml:space="preserve"> </w:t>
      </w:r>
      <w:r w:rsidR="009143A6">
        <w:rPr>
          <w:bCs/>
        </w:rPr>
        <w:t>_______</w:t>
      </w:r>
      <w:r w:rsidR="00F83384">
        <w:rPr>
          <w:bCs/>
        </w:rPr>
        <w:t xml:space="preserve"> in</w:t>
      </w:r>
      <w:r w:rsidR="004838D9">
        <w:rPr>
          <w:bCs/>
        </w:rPr>
        <w:t xml:space="preserve"> </w:t>
      </w:r>
      <w:r w:rsidR="00B442E9" w:rsidRPr="00B442E9">
        <w:rPr>
          <w:bCs/>
        </w:rPr>
        <w:t>any month</w:t>
      </w:r>
      <w:r w:rsidR="00B442E9" w:rsidRPr="004838D9">
        <w:rPr>
          <w:bCs/>
        </w:rPr>
        <w:t xml:space="preserve">.   </w:t>
      </w:r>
      <w:r w:rsidR="00A3703E" w:rsidRPr="00A3703E">
        <w:rPr>
          <w:bCs/>
        </w:rPr>
        <w:t xml:space="preserve">It is agreed between Lessor and Lessee that in the case of individual bedroom leases, the </w:t>
      </w:r>
      <w:proofErr w:type="gramStart"/>
      <w:r w:rsidR="00A3703E" w:rsidRPr="00A3703E">
        <w:rPr>
          <w:bCs/>
        </w:rPr>
        <w:t>aforementioned maximum</w:t>
      </w:r>
      <w:proofErr w:type="gramEnd"/>
      <w:r w:rsidR="00A3703E" w:rsidRPr="00A3703E">
        <w:rPr>
          <w:bCs/>
        </w:rPr>
        <w:t xml:space="preserve"> payments of electricity and /or water sewer and trash shall apply to the entire house.</w:t>
      </w:r>
      <w:r w:rsidR="00F42C74">
        <w:rPr>
          <w:bCs/>
        </w:rPr>
        <w:t xml:space="preserve">  </w:t>
      </w:r>
      <w:r w:rsidR="00B442E9" w:rsidRPr="004838D9">
        <w:rPr>
          <w:bCs/>
        </w:rPr>
        <w:t xml:space="preserve">Any excess utilities which are billed to the Lessee by Lessor shall become integral with and due along with the next monthly lease installment.   It is hereby mutually agreed that if the electricity is being </w:t>
      </w:r>
      <w:r w:rsidR="006B6F99" w:rsidRPr="004838D9">
        <w:rPr>
          <w:bCs/>
        </w:rPr>
        <w:t>paid for</w:t>
      </w:r>
      <w:r w:rsidR="00B442E9" w:rsidRPr="004838D9">
        <w:rPr>
          <w:bCs/>
        </w:rPr>
        <w:t xml:space="preserve"> by Lessor, no electric space heaters will be used </w:t>
      </w:r>
      <w:proofErr w:type="gramStart"/>
      <w:r w:rsidR="00B442E9" w:rsidRPr="004838D9">
        <w:rPr>
          <w:bCs/>
        </w:rPr>
        <w:t>upon</w:t>
      </w:r>
      <w:proofErr w:type="gramEnd"/>
      <w:r w:rsidR="00B442E9" w:rsidRPr="004838D9">
        <w:rPr>
          <w:bCs/>
        </w:rPr>
        <w:t xml:space="preserve"> the premises without prior consent of </w:t>
      </w:r>
      <w:proofErr w:type="gramStart"/>
      <w:r w:rsidR="00B442E9" w:rsidRPr="004838D9">
        <w:rPr>
          <w:bCs/>
        </w:rPr>
        <w:t>the Lessor</w:t>
      </w:r>
      <w:proofErr w:type="gramEnd"/>
      <w:r w:rsidR="00B442E9" w:rsidRPr="004838D9">
        <w:rPr>
          <w:bCs/>
        </w:rPr>
        <w:t>.  Lessee further agrees to remove any space heaters</w:t>
      </w:r>
      <w:r w:rsidR="00002EED">
        <w:rPr>
          <w:bCs/>
        </w:rPr>
        <w:t xml:space="preserve"> </w:t>
      </w:r>
      <w:r w:rsidR="00B442E9" w:rsidRPr="004838D9">
        <w:rPr>
          <w:bCs/>
        </w:rPr>
        <w:t xml:space="preserve">found upon the premises by </w:t>
      </w:r>
      <w:r w:rsidR="00493436">
        <w:rPr>
          <w:bCs/>
        </w:rPr>
        <w:t xml:space="preserve">the </w:t>
      </w:r>
      <w:r w:rsidR="00B442E9" w:rsidRPr="004838D9">
        <w:rPr>
          <w:bCs/>
        </w:rPr>
        <w:t>Lessor immediately upon request and to pay a service charge of $50.00 per</w:t>
      </w:r>
      <w:r w:rsidR="004838D9" w:rsidRPr="004838D9">
        <w:rPr>
          <w:bCs/>
        </w:rPr>
        <w:t xml:space="preserve"> </w:t>
      </w:r>
      <w:r w:rsidR="00B442E9" w:rsidRPr="004838D9">
        <w:rPr>
          <w:bCs/>
        </w:rPr>
        <w:t>apparatus for that calendar month or any part thereof in whic</w:t>
      </w:r>
      <w:r w:rsidR="004838D9" w:rsidRPr="004838D9">
        <w:rPr>
          <w:bCs/>
        </w:rPr>
        <w:t>h these apparatuses are used. It</w:t>
      </w:r>
      <w:r w:rsidR="00B442E9" w:rsidRPr="004838D9">
        <w:rPr>
          <w:bCs/>
        </w:rPr>
        <w:t xml:space="preserve"> is understood between Lessor and</w:t>
      </w:r>
      <w:r w:rsidR="004838D9" w:rsidRPr="004838D9">
        <w:rPr>
          <w:bCs/>
        </w:rPr>
        <w:t xml:space="preserve"> </w:t>
      </w:r>
      <w:r w:rsidR="00B442E9" w:rsidRPr="004838D9">
        <w:rPr>
          <w:bCs/>
        </w:rPr>
        <w:t>Lessee that</w:t>
      </w:r>
      <w:r w:rsidR="00B442E9" w:rsidRPr="00B442E9">
        <w:rPr>
          <w:b/>
          <w:bCs/>
        </w:rPr>
        <w:t xml:space="preserve"> </w:t>
      </w:r>
      <w:r w:rsidR="00B442E9" w:rsidRPr="004838D9">
        <w:rPr>
          <w:bCs/>
        </w:rPr>
        <w:t>telephone, cable television and</w:t>
      </w:r>
      <w:r w:rsidR="00B442E9" w:rsidRPr="00B442E9">
        <w:rPr>
          <w:b/>
          <w:bCs/>
        </w:rPr>
        <w:t xml:space="preserve"> </w:t>
      </w:r>
      <w:r w:rsidR="00B442E9" w:rsidRPr="004838D9">
        <w:rPr>
          <w:bCs/>
        </w:rPr>
        <w:t>interne</w:t>
      </w:r>
      <w:r w:rsidR="004838D9" w:rsidRPr="004838D9">
        <w:rPr>
          <w:bCs/>
        </w:rPr>
        <w:t xml:space="preserve">t services are </w:t>
      </w:r>
      <w:r w:rsidR="004838D9" w:rsidRPr="004838D9">
        <w:rPr>
          <w:bCs/>
        </w:rPr>
        <w:lastRenderedPageBreak/>
        <w:t>not utilities. It</w:t>
      </w:r>
      <w:r w:rsidR="00B442E9" w:rsidRPr="004838D9">
        <w:rPr>
          <w:bCs/>
        </w:rPr>
        <w:t xml:space="preserve"> is agreed that Lessor </w:t>
      </w:r>
      <w:proofErr w:type="gramStart"/>
      <w:r w:rsidR="00B442E9" w:rsidRPr="004838D9">
        <w:rPr>
          <w:bCs/>
        </w:rPr>
        <w:t>shall</w:t>
      </w:r>
      <w:proofErr w:type="gramEnd"/>
      <w:r w:rsidR="00B442E9" w:rsidRPr="004838D9">
        <w:rPr>
          <w:bCs/>
        </w:rPr>
        <w:t xml:space="preserve"> not be responsible for</w:t>
      </w:r>
      <w:r w:rsidR="004838D9" w:rsidRPr="004838D9">
        <w:rPr>
          <w:bCs/>
        </w:rPr>
        <w:t xml:space="preserve"> </w:t>
      </w:r>
      <w:r w:rsidR="00B442E9" w:rsidRPr="004838D9">
        <w:rPr>
          <w:bCs/>
        </w:rPr>
        <w:t>these services, installing outlets for them or for maintenance on existing outlets or wiring of these services.</w:t>
      </w:r>
      <w:r w:rsidR="004838D9">
        <w:rPr>
          <w:b/>
          <w:bCs/>
        </w:rPr>
        <w:t xml:space="preserve">  </w:t>
      </w:r>
      <w:r w:rsidR="004838D9" w:rsidRPr="0089206A">
        <w:t>Lessee agrees that no automobiles will be washed upon the premises using water from the premises.</w:t>
      </w:r>
      <w:r w:rsidR="008B7D54">
        <w:t xml:space="preserve">                                                              </w:t>
      </w:r>
      <w:r w:rsidRPr="00C83D57">
        <w:rPr>
          <w:b/>
        </w:rPr>
        <w:t>PETS AND WATER FILLED FURNITURE:</w:t>
      </w:r>
      <w:r w:rsidRPr="00856D07">
        <w:t xml:space="preserve"> It is hereby mutually agreed by Lessor and Lessee that</w:t>
      </w:r>
      <w:r w:rsidR="00BB4F5C">
        <w:t xml:space="preserve"> </w:t>
      </w:r>
      <w:r w:rsidRPr="00856D07">
        <w:t xml:space="preserve">no </w:t>
      </w:r>
      <w:r w:rsidR="00FB52B5" w:rsidRPr="00856D07">
        <w:t>animal</w:t>
      </w:r>
      <w:r w:rsidRPr="00856D07">
        <w:t xml:space="preserve"> or water filled furniture shall be brought onto the premises. Lessee further agrees to</w:t>
      </w:r>
      <w:r w:rsidR="00BB4F5C">
        <w:t xml:space="preserve"> </w:t>
      </w:r>
      <w:r w:rsidRPr="00856D07">
        <w:t>remove any animal or water filled furniture found upon the premises by Lessor immediately upon</w:t>
      </w:r>
      <w:r w:rsidR="00BB4F5C">
        <w:t xml:space="preserve"> </w:t>
      </w:r>
      <w:r w:rsidRPr="00856D07">
        <w:t>request and to pay a pet charge of $</w:t>
      </w:r>
      <w:r w:rsidR="007F5C5C">
        <w:t>5</w:t>
      </w:r>
      <w:r w:rsidRPr="00856D07">
        <w:t>00.00 per animal for any month or partial month which</w:t>
      </w:r>
      <w:r w:rsidR="00BB4F5C">
        <w:t xml:space="preserve"> </w:t>
      </w:r>
      <w:r w:rsidRPr="00856D07">
        <w:t>animals are present until they are removed and to pay a service charge of $</w:t>
      </w:r>
      <w:r w:rsidR="004838D9">
        <w:t>100</w:t>
      </w:r>
      <w:r w:rsidRPr="00856D07">
        <w:t>.00 for any month or</w:t>
      </w:r>
      <w:r w:rsidR="00BB4F5C">
        <w:t xml:space="preserve"> </w:t>
      </w:r>
      <w:r w:rsidRPr="00856D07">
        <w:t>partial month in which water filled furniture is present.</w:t>
      </w:r>
      <w:r w:rsidR="00493436">
        <w:t xml:space="preserve"> </w:t>
      </w:r>
      <w:r w:rsidRPr="00856D07">
        <w:t xml:space="preserve"> </w:t>
      </w:r>
      <w:r w:rsidRPr="00493436">
        <w:rPr>
          <w:b/>
        </w:rPr>
        <w:t>No visiting pets are allowed</w:t>
      </w:r>
      <w:r w:rsidR="00BB4F5C" w:rsidRPr="00493436">
        <w:rPr>
          <w:b/>
        </w:rPr>
        <w:t xml:space="preserve"> </w:t>
      </w:r>
      <w:r w:rsidRPr="00493436">
        <w:rPr>
          <w:b/>
        </w:rPr>
        <w:t>whatsoever, and they shall be subject to the same charges.</w:t>
      </w:r>
      <w:r w:rsidR="008B7D54">
        <w:rPr>
          <w:b/>
        </w:rPr>
        <w:t xml:space="preserve">                                                                                                                                                   </w:t>
      </w:r>
      <w:r w:rsidRPr="00C83D57">
        <w:rPr>
          <w:b/>
        </w:rPr>
        <w:t>AUTOMOBILES:</w:t>
      </w:r>
      <w:r w:rsidRPr="00856D07">
        <w:t xml:space="preserve"> Lessee agrees that each automobile kept upon the premises will be currently</w:t>
      </w:r>
      <w:r w:rsidR="00BB4F5C">
        <w:t xml:space="preserve"> </w:t>
      </w:r>
      <w:proofErr w:type="gramStart"/>
      <w:r w:rsidRPr="00856D07">
        <w:t>licensed at all times</w:t>
      </w:r>
      <w:proofErr w:type="gramEnd"/>
      <w:r w:rsidRPr="00856D07">
        <w:t xml:space="preserve">. </w:t>
      </w:r>
      <w:r w:rsidR="006377E3">
        <w:t xml:space="preserve">Lessee agrees to have no more than one vehicle on </w:t>
      </w:r>
      <w:r w:rsidR="00FB52B5">
        <w:t>the property</w:t>
      </w:r>
      <w:r w:rsidR="006377E3">
        <w:t xml:space="preserve">.  </w:t>
      </w:r>
      <w:r w:rsidRPr="00856D07">
        <w:t>Lessee further agrees that Lessor may have automobiles that are not currently</w:t>
      </w:r>
      <w:r w:rsidR="00BB4F5C">
        <w:t xml:space="preserve"> </w:t>
      </w:r>
      <w:r w:rsidRPr="00856D07">
        <w:t>licensed towed from the premises at Lessee's expense if not removed from the premises within</w:t>
      </w:r>
      <w:r w:rsidR="00BB4F5C">
        <w:t xml:space="preserve"> </w:t>
      </w:r>
      <w:r w:rsidRPr="00856D07">
        <w:t>twenty-four hours of notice from Lessor. Vehicles must be registered with Lessor. Any unauthorized</w:t>
      </w:r>
      <w:r w:rsidR="00BB4F5C">
        <w:t xml:space="preserve"> </w:t>
      </w:r>
      <w:r w:rsidRPr="00856D07">
        <w:t xml:space="preserve">vehicles will be subject to tow at </w:t>
      </w:r>
      <w:r w:rsidR="00FB52B5" w:rsidRPr="00856D07">
        <w:t>the owner’s</w:t>
      </w:r>
      <w:r w:rsidRPr="00856D07">
        <w:t xml:space="preserve"> expense.</w:t>
      </w:r>
      <w:r w:rsidR="00BB4F5C">
        <w:t xml:space="preserve">  </w:t>
      </w:r>
      <w:r w:rsidR="00BB4F5C" w:rsidRPr="00FD44A4">
        <w:rPr>
          <w:b/>
          <w:i/>
        </w:rPr>
        <w:t>Lessor may use driveway for other lessee’</w:t>
      </w:r>
      <w:r w:rsidR="009219B6" w:rsidRPr="00FD44A4">
        <w:rPr>
          <w:b/>
          <w:i/>
        </w:rPr>
        <w:t xml:space="preserve">s vehicles at </w:t>
      </w:r>
      <w:r w:rsidR="007F1643" w:rsidRPr="00FD44A4">
        <w:rPr>
          <w:b/>
          <w:i/>
        </w:rPr>
        <w:t>Lessor’s</w:t>
      </w:r>
      <w:r w:rsidR="00BB4F5C" w:rsidRPr="00FD44A4">
        <w:rPr>
          <w:b/>
          <w:i/>
        </w:rPr>
        <w:t xml:space="preserve"> discretion.</w:t>
      </w:r>
      <w:r w:rsidR="00FD44A4" w:rsidRPr="00FD44A4">
        <w:rPr>
          <w:b/>
          <w:i/>
        </w:rPr>
        <w:t xml:space="preserve">  There is to be no parking in the driveway at 294 E. Thornton St.  </w:t>
      </w:r>
      <w:r w:rsidR="00AD1E28">
        <w:rPr>
          <w:b/>
          <w:i/>
        </w:rPr>
        <w:t>The shed at 250</w:t>
      </w:r>
      <w:r w:rsidR="00033D74">
        <w:rPr>
          <w:b/>
          <w:i/>
        </w:rPr>
        <w:t xml:space="preserve"> E. Thornton St.</w:t>
      </w:r>
      <w:r w:rsidR="00FD44A4" w:rsidRPr="00FD44A4">
        <w:rPr>
          <w:b/>
          <w:i/>
        </w:rPr>
        <w:t xml:space="preserve"> is to be used by the landlord only.</w:t>
      </w:r>
      <w:r w:rsidR="008B7D54">
        <w:rPr>
          <w:b/>
          <w:i/>
        </w:rPr>
        <w:t xml:space="preserve">          </w:t>
      </w:r>
      <w:r w:rsidR="009219B6" w:rsidRPr="00C83D57">
        <w:rPr>
          <w:b/>
        </w:rPr>
        <w:t>S</w:t>
      </w:r>
      <w:r w:rsidRPr="00C83D57">
        <w:rPr>
          <w:b/>
        </w:rPr>
        <w:t>UBLETTING AND ASSIGNMENT:</w:t>
      </w:r>
      <w:r w:rsidRPr="00856D07">
        <w:t xml:space="preserve"> It is agreed that Lessee shall not assign this agreement nor</w:t>
      </w:r>
      <w:r w:rsidR="009219B6">
        <w:t xml:space="preserve"> </w:t>
      </w:r>
      <w:r w:rsidRPr="00856D07">
        <w:t>sublet any portion of the premises without prior written consent of Lessor. However, if Lessor</w:t>
      </w:r>
      <w:r w:rsidR="00033D74">
        <w:t xml:space="preserve"> </w:t>
      </w:r>
      <w:r w:rsidRPr="00856D07">
        <w:t>consents to subletting the premises, Lessee hereby acknowledges his continued</w:t>
      </w:r>
      <w:r w:rsidR="009219B6">
        <w:t xml:space="preserve"> </w:t>
      </w:r>
      <w:r w:rsidRPr="00856D07">
        <w:t>obligation for the payment and full performance of all terms, covenants and conditions of</w:t>
      </w:r>
      <w:r w:rsidR="009219B6">
        <w:t xml:space="preserve"> </w:t>
      </w:r>
      <w:r w:rsidRPr="00856D07">
        <w:t>this lease.</w:t>
      </w:r>
      <w:r w:rsidR="008B7D54">
        <w:t xml:space="preserve">                                                                </w:t>
      </w:r>
      <w:r w:rsidRPr="00C83D57">
        <w:rPr>
          <w:b/>
        </w:rPr>
        <w:t>ENTRY AND INSPECTIONS:</w:t>
      </w:r>
      <w:r w:rsidRPr="00856D07">
        <w:t xml:space="preserve"> Lessee agrees to permit the Lessor to enter the premises at any time</w:t>
      </w:r>
      <w:r w:rsidR="009219B6">
        <w:t xml:space="preserve"> </w:t>
      </w:r>
      <w:r w:rsidRPr="00856D07">
        <w:t xml:space="preserve">for emergencies, at reasonable times for the purpose of repair, and upon </w:t>
      </w:r>
      <w:proofErr w:type="gramStart"/>
      <w:r w:rsidRPr="00856D07">
        <w:t>twenty-four hour</w:t>
      </w:r>
      <w:proofErr w:type="gramEnd"/>
      <w:r w:rsidRPr="00856D07">
        <w:t xml:space="preserve"> notice</w:t>
      </w:r>
      <w:r w:rsidR="009219B6">
        <w:t xml:space="preserve"> </w:t>
      </w:r>
      <w:r w:rsidRPr="00856D07">
        <w:t>for purpose of inspection or to show the premises to prospective Lessees or lenders. Any request for</w:t>
      </w:r>
      <w:r w:rsidR="009219B6">
        <w:t xml:space="preserve"> </w:t>
      </w:r>
      <w:r w:rsidRPr="00856D07">
        <w:t>maintenance by Lessee will be interpreted as permission to enter the premises. It is understood by</w:t>
      </w:r>
      <w:r w:rsidR="009219B6">
        <w:t xml:space="preserve"> </w:t>
      </w:r>
      <w:r w:rsidRPr="00856D07">
        <w:t>Lessee that showing to prospe</w:t>
      </w:r>
      <w:r w:rsidR="009E4756">
        <w:t xml:space="preserve">ctive Lessees will begin as soon as January </w:t>
      </w:r>
      <w:r w:rsidRPr="00856D07">
        <w:t>of this term.</w:t>
      </w:r>
      <w:r w:rsidR="006B06C1">
        <w:t xml:space="preserve"> </w:t>
      </w:r>
      <w:r w:rsidR="00981265">
        <w:t xml:space="preserve">  </w:t>
      </w:r>
      <w:r w:rsidR="000342A4">
        <w:t xml:space="preserve">All rooms will be </w:t>
      </w:r>
      <w:r w:rsidR="00FB52B5">
        <w:t>shown with</w:t>
      </w:r>
      <w:r w:rsidR="000342A4">
        <w:t xml:space="preserve"> no exceptions.</w:t>
      </w:r>
      <w:r w:rsidR="008B7D54">
        <w:t xml:space="preserve">                        </w:t>
      </w:r>
      <w:r w:rsidR="008B7D54">
        <w:tab/>
      </w:r>
      <w:r w:rsidR="008B7D54">
        <w:tab/>
      </w:r>
      <w:r w:rsidR="008B7D54">
        <w:tab/>
      </w:r>
      <w:r w:rsidR="008B7D54">
        <w:tab/>
      </w:r>
      <w:r w:rsidR="008B7D54">
        <w:tab/>
      </w:r>
      <w:r w:rsidR="008B7D54">
        <w:tab/>
        <w:t xml:space="preserve">                   </w:t>
      </w:r>
      <w:r w:rsidRPr="00C83D57">
        <w:rPr>
          <w:b/>
        </w:rPr>
        <w:t>INDEMNIFICATION:</w:t>
      </w:r>
      <w:r w:rsidRPr="00856D07">
        <w:t xml:space="preserve"> The parties agree that Lessee shall be responsible and liable for any</w:t>
      </w:r>
      <w:r w:rsidR="009219B6">
        <w:t xml:space="preserve"> </w:t>
      </w:r>
      <w:r w:rsidR="00FB52B5" w:rsidRPr="00856D07">
        <w:t>damage</w:t>
      </w:r>
      <w:r w:rsidRPr="00856D07">
        <w:t xml:space="preserve"> or injury to the Lessee, or any guests of the Lessee, or any property of Lessee, which</w:t>
      </w:r>
      <w:r w:rsidR="009219B6">
        <w:t xml:space="preserve"> </w:t>
      </w:r>
      <w:r w:rsidRPr="00856D07">
        <w:t>occurs on the premises, or any part thereof. Lessee agrees to hold Lessor harmless for any claims</w:t>
      </w:r>
      <w:r w:rsidR="009219B6">
        <w:t xml:space="preserve"> </w:t>
      </w:r>
      <w:r w:rsidRPr="00856D07">
        <w:t>to property of Lessee or to the guests of the Lessee. It is agreed between Lessor and Lessee that</w:t>
      </w:r>
      <w:r w:rsidR="009219B6">
        <w:t xml:space="preserve"> </w:t>
      </w:r>
      <w:r w:rsidR="00FB52B5" w:rsidRPr="00856D07">
        <w:t>Lessor</w:t>
      </w:r>
      <w:r w:rsidRPr="00856D07">
        <w:t xml:space="preserve"> shall not be responsible for damages from the plumbing, gas, water, steam or other</w:t>
      </w:r>
      <w:r w:rsidR="009219B6">
        <w:t xml:space="preserve"> </w:t>
      </w:r>
      <w:r w:rsidRPr="00856D07">
        <w:t>pipes or fixtures, or sewage, above, upon or about said premises or building, nor for any damage</w:t>
      </w:r>
      <w:r w:rsidR="009219B6">
        <w:t xml:space="preserve"> </w:t>
      </w:r>
      <w:r w:rsidRPr="00856D07">
        <w:t xml:space="preserve">arising from acts or neglect of other occupants of the building. Lessee </w:t>
      </w:r>
      <w:r w:rsidR="00033D74">
        <w:t xml:space="preserve">is strongly advised to </w:t>
      </w:r>
      <w:r w:rsidRPr="00856D07">
        <w:t>carry renter's insurance</w:t>
      </w:r>
      <w:r w:rsidR="009219B6">
        <w:t xml:space="preserve"> </w:t>
      </w:r>
      <w:r w:rsidRPr="00856D07">
        <w:t>on his personal belongings.</w:t>
      </w:r>
      <w:r w:rsidR="000112DE">
        <w:t xml:space="preserve">                                                                                                                                                        </w:t>
      </w:r>
      <w:r w:rsidRPr="00C83D57">
        <w:rPr>
          <w:b/>
        </w:rPr>
        <w:t>DAMAGE OR DESTRUCTION:</w:t>
      </w:r>
      <w:r w:rsidRPr="00856D07">
        <w:t xml:space="preserve"> In case of damage or destruction, if the repair cannot be made</w:t>
      </w:r>
      <w:r w:rsidR="009219B6">
        <w:t xml:space="preserve"> </w:t>
      </w:r>
      <w:r w:rsidRPr="00856D07">
        <w:t>within thirty days or if twenty percent of the building or more is destroyed, the premises shall be</w:t>
      </w:r>
      <w:r w:rsidR="009219B6">
        <w:t xml:space="preserve"> </w:t>
      </w:r>
      <w:r w:rsidRPr="00856D07">
        <w:t xml:space="preserve">reconstructed at the option of </w:t>
      </w:r>
      <w:proofErr w:type="gramStart"/>
      <w:r w:rsidRPr="00856D07">
        <w:t>Lessor</w:t>
      </w:r>
      <w:proofErr w:type="gramEnd"/>
      <w:r w:rsidRPr="00856D07">
        <w:t xml:space="preserve"> and this lease shall be terminated. Lessee agrees to pay for all</w:t>
      </w:r>
      <w:r w:rsidR="009219B6">
        <w:t xml:space="preserve"> </w:t>
      </w:r>
      <w:r w:rsidR="00FB52B5" w:rsidRPr="00856D07">
        <w:t>damage</w:t>
      </w:r>
      <w:r w:rsidRPr="00856D07">
        <w:t xml:space="preserve"> or destruction caused by Lessee or Lessee's invitees or guests.</w:t>
      </w:r>
      <w:r w:rsidR="000112DE">
        <w:tab/>
      </w:r>
      <w:r w:rsidR="000112DE">
        <w:tab/>
      </w:r>
      <w:r w:rsidR="000112DE">
        <w:tab/>
      </w:r>
      <w:r w:rsidR="000112DE">
        <w:tab/>
        <w:t xml:space="preserve">              </w:t>
      </w:r>
      <w:r w:rsidRPr="00C83D57">
        <w:rPr>
          <w:b/>
        </w:rPr>
        <w:t>WAIVER:</w:t>
      </w:r>
      <w:r w:rsidRPr="00856D07">
        <w:t xml:space="preserve"> No failure of Lessor to enforce any of the </w:t>
      </w:r>
      <w:proofErr w:type="gramStart"/>
      <w:r w:rsidRPr="00856D07">
        <w:t>provision</w:t>
      </w:r>
      <w:proofErr w:type="gramEnd"/>
      <w:r w:rsidRPr="00856D07">
        <w:t xml:space="preserve"> set forth in this agreement shall be</w:t>
      </w:r>
      <w:r w:rsidR="009219B6">
        <w:t xml:space="preserve"> </w:t>
      </w:r>
      <w:r w:rsidRPr="00856D07">
        <w:t>deemed a waiver of that provision or of any other provisions of this agreement, nor shall acceptance</w:t>
      </w:r>
      <w:r w:rsidR="009219B6">
        <w:t xml:space="preserve"> </w:t>
      </w:r>
      <w:r w:rsidRPr="00856D07">
        <w:t>of a partial lease installment be deemed a waiver of Lessor's rights to the full amount thereof.</w:t>
      </w:r>
      <w:r w:rsidR="000112DE">
        <w:tab/>
        <w:t xml:space="preserve">   </w:t>
      </w:r>
      <w:r w:rsidRPr="00C83D57">
        <w:rPr>
          <w:b/>
        </w:rPr>
        <w:t>SEVERABILITY:</w:t>
      </w:r>
      <w:r w:rsidRPr="00856D07">
        <w:t xml:space="preserve"> Wherever possible each provision of this agreement shall be interpreted in such a</w:t>
      </w:r>
      <w:r w:rsidR="009219B6">
        <w:t xml:space="preserve"> </w:t>
      </w:r>
      <w:r w:rsidRPr="00856D07">
        <w:t>manner as to be effective and valid under Ohio Law. If any provision of this agreement shall be</w:t>
      </w:r>
      <w:r w:rsidR="009219B6">
        <w:t xml:space="preserve"> </w:t>
      </w:r>
      <w:r w:rsidRPr="00856D07">
        <w:t>found invalid under Ohio Law, such provision shall be ineffective only to the extent of such</w:t>
      </w:r>
      <w:r w:rsidR="009219B6">
        <w:t xml:space="preserve"> </w:t>
      </w:r>
      <w:r w:rsidRPr="00856D07">
        <w:t>invalidity. The remainder of this agreement shall continue in full force and effect.</w:t>
      </w:r>
      <w:r w:rsidR="009219B6">
        <w:t xml:space="preserve">  </w:t>
      </w:r>
      <w:r w:rsidR="00E0534E">
        <w:t xml:space="preserve">                                                             </w:t>
      </w:r>
      <w:r w:rsidRPr="00C83D57">
        <w:rPr>
          <w:b/>
        </w:rPr>
        <w:t>USE AND OCCUPANCY:</w:t>
      </w:r>
      <w:r w:rsidRPr="00856D07">
        <w:t xml:space="preserve"> Lessee hereby agrees that the premises will be used for residential</w:t>
      </w:r>
      <w:r w:rsidR="009219B6">
        <w:t xml:space="preserve"> </w:t>
      </w:r>
      <w:r w:rsidRPr="00856D07">
        <w:t>purposes only and only by the undersigned Lessee or an Assignee who has been properly approved</w:t>
      </w:r>
      <w:r w:rsidR="009219B6">
        <w:t xml:space="preserve"> </w:t>
      </w:r>
      <w:r w:rsidRPr="00856D07">
        <w:t xml:space="preserve">by Lessor. </w:t>
      </w:r>
      <w:r w:rsidRPr="00856D07">
        <w:lastRenderedPageBreak/>
        <w:t>Lessee agrees to comply with all statutes, ordinances and requirements of all municipal,</w:t>
      </w:r>
      <w:r w:rsidR="009219B6">
        <w:t xml:space="preserve"> </w:t>
      </w:r>
      <w:r w:rsidRPr="00856D07">
        <w:t>state and federal authorities now in force, or which may hereafter be in force, pertaining to the use</w:t>
      </w:r>
      <w:r w:rsidR="009219B6">
        <w:t xml:space="preserve"> </w:t>
      </w:r>
      <w:r w:rsidRPr="00856D07">
        <w:t>of the premises. Lessee also agrees that said premises shall be used and occupied in a safe, careful</w:t>
      </w:r>
      <w:r w:rsidR="009219B6">
        <w:t xml:space="preserve"> </w:t>
      </w:r>
      <w:r w:rsidRPr="00856D07">
        <w:t>and proper manner and will not bring any foreign substance onto the premises or occupy the</w:t>
      </w:r>
      <w:r w:rsidR="009219B6">
        <w:t xml:space="preserve"> </w:t>
      </w:r>
      <w:r w:rsidRPr="00856D07">
        <w:t>premises in any manner which may be considered hazardous by Local Authorities, Lessor or an</w:t>
      </w:r>
      <w:r w:rsidR="009219B6">
        <w:t xml:space="preserve"> </w:t>
      </w:r>
      <w:r w:rsidRPr="00856D07">
        <w:t>insurance company insuring said premises. Lessee agrees not to use the premises in any unusual</w:t>
      </w:r>
      <w:r w:rsidR="009219B6">
        <w:t xml:space="preserve"> </w:t>
      </w:r>
      <w:r w:rsidRPr="00856D07">
        <w:t>manner which disturbs or annoys joint Lessees of said building or disturbs the neighborhood. Lessee</w:t>
      </w:r>
      <w:r w:rsidR="009219B6">
        <w:t xml:space="preserve"> </w:t>
      </w:r>
      <w:r w:rsidRPr="00856D07">
        <w:t xml:space="preserve">agrees to keep the surrounding </w:t>
      </w:r>
      <w:proofErr w:type="gramStart"/>
      <w:r w:rsidRPr="00856D07">
        <w:t>grounds</w:t>
      </w:r>
      <w:proofErr w:type="gramEnd"/>
      <w:r w:rsidRPr="00856D07">
        <w:t xml:space="preserve"> clear of rubbish and refuse which may appear from time to</w:t>
      </w:r>
      <w:r w:rsidR="009219B6">
        <w:t xml:space="preserve"> </w:t>
      </w:r>
      <w:r w:rsidRPr="00856D07">
        <w:t xml:space="preserve">time. Lessee agrees that all cooking </w:t>
      </w:r>
      <w:proofErr w:type="gramStart"/>
      <w:r w:rsidRPr="00856D07">
        <w:t>shall</w:t>
      </w:r>
      <w:proofErr w:type="gramEnd"/>
      <w:r w:rsidRPr="00856D07">
        <w:t xml:space="preserve"> be done only in the kitchen and nowhere else within the</w:t>
      </w:r>
      <w:r w:rsidR="009219B6">
        <w:t xml:space="preserve"> </w:t>
      </w:r>
      <w:r w:rsidRPr="00856D07">
        <w:t>premises or on porches or other exterior appurtenances. Lessee agrees that he will exit windows of</w:t>
      </w:r>
      <w:r w:rsidR="009219B6">
        <w:t xml:space="preserve"> </w:t>
      </w:r>
      <w:r w:rsidRPr="00856D07">
        <w:t>the premises for emergency purposes only and will not enter onto sections of the roof except in</w:t>
      </w:r>
      <w:r w:rsidR="009219B6">
        <w:t xml:space="preserve"> </w:t>
      </w:r>
      <w:r w:rsidRPr="00856D07">
        <w:t>case of emergency. Lessee agrees to pay an inspection charge of $</w:t>
      </w:r>
      <w:r w:rsidR="00D63AAA">
        <w:t>200</w:t>
      </w:r>
      <w:r w:rsidRPr="00856D07">
        <w:t>.00 if found on any section of</w:t>
      </w:r>
      <w:r w:rsidR="009219B6">
        <w:t xml:space="preserve"> </w:t>
      </w:r>
      <w:r w:rsidRPr="00856D07">
        <w:t xml:space="preserve">the roof and further agrees to pay for any </w:t>
      </w:r>
      <w:proofErr w:type="gramStart"/>
      <w:r w:rsidRPr="00856D07">
        <w:t>damages</w:t>
      </w:r>
      <w:proofErr w:type="gramEnd"/>
      <w:r w:rsidRPr="00856D07">
        <w:t xml:space="preserve"> to </w:t>
      </w:r>
      <w:r w:rsidR="006252EC" w:rsidRPr="00856D07">
        <w:t>the roof</w:t>
      </w:r>
      <w:r w:rsidRPr="00856D07">
        <w:t xml:space="preserve"> found in </w:t>
      </w:r>
      <w:proofErr w:type="gramStart"/>
      <w:r w:rsidRPr="00856D07">
        <w:t>said</w:t>
      </w:r>
      <w:proofErr w:type="gramEnd"/>
      <w:r w:rsidRPr="00856D07">
        <w:t xml:space="preserve"> inspection. Lessee agrees</w:t>
      </w:r>
      <w:r w:rsidR="009219B6">
        <w:t xml:space="preserve"> </w:t>
      </w:r>
      <w:r w:rsidRPr="00856D07">
        <w:t>to reimburse Lessor for the cost of freeing any sewer stoppages which occur during the term of this</w:t>
      </w:r>
      <w:r w:rsidR="009219B6">
        <w:t xml:space="preserve"> </w:t>
      </w:r>
      <w:r w:rsidRPr="00856D07">
        <w:t>lease, except within the first thirty days of taking possession of the premises. Lessee agrees to</w:t>
      </w:r>
      <w:r w:rsidR="009219B6">
        <w:t xml:space="preserve"> </w:t>
      </w:r>
      <w:r w:rsidRPr="00856D07">
        <w:t>reimburse Lessor for the cost of replacing any broken glass on the premises during the term of this</w:t>
      </w:r>
      <w:r w:rsidR="009219B6">
        <w:t xml:space="preserve"> </w:t>
      </w:r>
      <w:r w:rsidRPr="00856D07">
        <w:t>lease. In the case of individual bedroom leases, each Lessee agrees to be responsible for a</w:t>
      </w:r>
      <w:r w:rsidR="009219B6">
        <w:t xml:space="preserve"> </w:t>
      </w:r>
      <w:r w:rsidRPr="00856D07">
        <w:t xml:space="preserve">proportionate share of damage to shared areas of the house unless the </w:t>
      </w:r>
      <w:r w:rsidR="006252EC" w:rsidRPr="00856D07">
        <w:t>party responsible</w:t>
      </w:r>
      <w:r w:rsidRPr="00856D07">
        <w:t xml:space="preserve"> can be</w:t>
      </w:r>
      <w:r w:rsidR="009219B6">
        <w:t xml:space="preserve"> </w:t>
      </w:r>
      <w:r w:rsidRPr="00856D07">
        <w:t xml:space="preserve">ascertained. A refrigerator </w:t>
      </w:r>
      <w:r w:rsidR="000A2857">
        <w:t>(s)</w:t>
      </w:r>
      <w:r w:rsidR="00033D74">
        <w:t xml:space="preserve"> </w:t>
      </w:r>
      <w:r w:rsidRPr="00856D07">
        <w:t>has been provided and will be maintained by Lessor for the convenience</w:t>
      </w:r>
      <w:r w:rsidR="009219B6">
        <w:t xml:space="preserve"> </w:t>
      </w:r>
      <w:r w:rsidRPr="00856D07">
        <w:t>of the Lessee; however, Lessor assumes no responsibility for lost food due to failure of said</w:t>
      </w:r>
      <w:r w:rsidR="009219B6">
        <w:t xml:space="preserve"> </w:t>
      </w:r>
      <w:r w:rsidRPr="00856D07">
        <w:t xml:space="preserve">refrigerator during the term of this lease. </w:t>
      </w:r>
      <w:r w:rsidR="000A2857">
        <w:t>A washing machine and</w:t>
      </w:r>
      <w:r w:rsidRPr="00856D07">
        <w:t xml:space="preserve"> dryer </w:t>
      </w:r>
      <w:r w:rsidR="006252EC" w:rsidRPr="00856D07">
        <w:t>have</w:t>
      </w:r>
      <w:r w:rsidRPr="00856D07">
        <w:t xml:space="preserve"> been provided for the</w:t>
      </w:r>
      <w:r w:rsidR="009219B6">
        <w:t xml:space="preserve"> </w:t>
      </w:r>
      <w:r w:rsidRPr="00856D07">
        <w:t xml:space="preserve">convenience of </w:t>
      </w:r>
      <w:proofErr w:type="gramStart"/>
      <w:r w:rsidRPr="00856D07">
        <w:t>Lessee,</w:t>
      </w:r>
      <w:proofErr w:type="gramEnd"/>
      <w:r w:rsidRPr="00856D07">
        <w:t xml:space="preserve"> Lessor assumes no responsibility for damaged clothes from the use of said</w:t>
      </w:r>
      <w:r w:rsidR="009219B6">
        <w:t xml:space="preserve"> </w:t>
      </w:r>
      <w:r w:rsidRPr="00856D07">
        <w:t>machines. This lease is for unfurnished premises. Any Lessor furnishings located on</w:t>
      </w:r>
      <w:r w:rsidR="009219B6">
        <w:t xml:space="preserve"> </w:t>
      </w:r>
      <w:r w:rsidRPr="00856D07">
        <w:t>premises are provided as-is, must remain on premises and in good order. No banners or exterior</w:t>
      </w:r>
      <w:r w:rsidR="009219B6">
        <w:t xml:space="preserve"> </w:t>
      </w:r>
      <w:r w:rsidRPr="00856D07">
        <w:t>signage, lighting, etc. shall be allowed on premises whatsoever.</w:t>
      </w:r>
      <w:r w:rsidR="000112DE">
        <w:t xml:space="preserve">                                                                                                  </w:t>
      </w:r>
      <w:r w:rsidRPr="00C83D57">
        <w:rPr>
          <w:b/>
        </w:rPr>
        <w:t>MAINTENANCE AND ALTERATIONS:</w:t>
      </w:r>
      <w:r w:rsidRPr="00856D07">
        <w:t xml:space="preserve"> Lessee has examined and knows the condition of the</w:t>
      </w:r>
      <w:r w:rsidR="009219B6">
        <w:t xml:space="preserve"> </w:t>
      </w:r>
      <w:r w:rsidRPr="00856D07">
        <w:t>premises and hereby acknowledges that the same are in good order and repair and no</w:t>
      </w:r>
      <w:r w:rsidR="009219B6">
        <w:t xml:space="preserve"> </w:t>
      </w:r>
      <w:r w:rsidRPr="00856D07">
        <w:t>representations as to the condition or repair thereof have been made by Lessor prior to the</w:t>
      </w:r>
      <w:r w:rsidR="009219B6">
        <w:t xml:space="preserve"> </w:t>
      </w:r>
      <w:r w:rsidRPr="00856D07">
        <w:t>execution of this lease that are not herein itemized. Lessee agrees that no painting, papering or any</w:t>
      </w:r>
      <w:r w:rsidR="009219B6">
        <w:t xml:space="preserve"> </w:t>
      </w:r>
      <w:r w:rsidRPr="00856D07">
        <w:t>alterations whatsoever shall be made to the premises. Lessee agrees that no additional lock or</w:t>
      </w:r>
      <w:r w:rsidR="009219B6">
        <w:t xml:space="preserve"> </w:t>
      </w:r>
      <w:r w:rsidRPr="00856D07">
        <w:t xml:space="preserve">fastening device shall be placed on any door and that Lessee will not alter any existing lock </w:t>
      </w:r>
      <w:proofErr w:type="gramStart"/>
      <w:r w:rsidRPr="00856D07">
        <w:t>so as to</w:t>
      </w:r>
      <w:proofErr w:type="gramEnd"/>
      <w:r w:rsidR="009219B6">
        <w:t xml:space="preserve"> </w:t>
      </w:r>
      <w:r w:rsidRPr="00856D07">
        <w:t>limit access by Lessor.</w:t>
      </w:r>
      <w:r w:rsidR="00795D1E">
        <w:t xml:space="preserve">                                </w:t>
      </w:r>
      <w:r w:rsidRPr="00C83D57">
        <w:rPr>
          <w:b/>
        </w:rPr>
        <w:t>LOCKOUTS:</w:t>
      </w:r>
      <w:r w:rsidRPr="00856D07">
        <w:t xml:space="preserve"> Lessee agrees to pay Lessor $</w:t>
      </w:r>
      <w:r w:rsidR="00D63AAA">
        <w:t>50</w:t>
      </w:r>
      <w:r w:rsidRPr="00856D07">
        <w:t xml:space="preserve">.00 for sending personnel to the premises in </w:t>
      </w:r>
      <w:r w:rsidR="008E6D26" w:rsidRPr="00856D07">
        <w:t>case</w:t>
      </w:r>
      <w:r w:rsidRPr="00856D07">
        <w:t xml:space="preserve"> of</w:t>
      </w:r>
      <w:r w:rsidR="009219B6">
        <w:t xml:space="preserve"> </w:t>
      </w:r>
      <w:r w:rsidRPr="00856D07">
        <w:t>Lessee locking</w:t>
      </w:r>
      <w:r w:rsidR="00795D1E">
        <w:t xml:space="preserve"> </w:t>
      </w:r>
      <w:r w:rsidRPr="00856D07">
        <w:t>himself out.</w:t>
      </w:r>
      <w:r w:rsidR="00795D1E">
        <w:t xml:space="preserve">                                                                                                                           </w:t>
      </w:r>
      <w:r w:rsidR="00AD1E28">
        <w:rPr>
          <w:b/>
        </w:rPr>
        <w:t>SMOKE/CARBON MONOXIDE DETECTORS,</w:t>
      </w:r>
      <w:r w:rsidRPr="00C83D57">
        <w:rPr>
          <w:b/>
        </w:rPr>
        <w:t xml:space="preserve"> FIRE EXTINGUISHERS</w:t>
      </w:r>
      <w:r w:rsidR="00AD1E28">
        <w:rPr>
          <w:b/>
        </w:rPr>
        <w:t xml:space="preserve"> AND FURNACE</w:t>
      </w:r>
      <w:r w:rsidRPr="00C83D57">
        <w:rPr>
          <w:b/>
        </w:rPr>
        <w:t>:</w:t>
      </w:r>
      <w:r w:rsidRPr="00856D07">
        <w:t xml:space="preserve"> Lessee acknowledges that all smoke detectors</w:t>
      </w:r>
      <w:r w:rsidR="009219B6">
        <w:t xml:space="preserve"> </w:t>
      </w:r>
      <w:r w:rsidRPr="00856D07">
        <w:t>upon the premises have had new batteries installed at the beginning of this term. Should any</w:t>
      </w:r>
      <w:r w:rsidR="009219B6">
        <w:t xml:space="preserve"> </w:t>
      </w:r>
      <w:r w:rsidRPr="00856D07">
        <w:t>replacement of batteries become necessary during the term of this lease, Lessor agrees to do so</w:t>
      </w:r>
      <w:r w:rsidR="009219B6">
        <w:t xml:space="preserve"> </w:t>
      </w:r>
      <w:r w:rsidRPr="00856D07">
        <w:t>immediately upon notification by Lessee. The Lessee agrees to notify Lessor should any</w:t>
      </w:r>
      <w:r w:rsidR="009219B6">
        <w:t xml:space="preserve"> </w:t>
      </w:r>
      <w:r w:rsidRPr="00856D07">
        <w:t>maintenance become necessary. The Lessee agrees to assume all liability for harm due to failure to</w:t>
      </w:r>
      <w:r w:rsidR="009219B6">
        <w:t xml:space="preserve"> </w:t>
      </w:r>
      <w:r w:rsidRPr="00856D07">
        <w:t>report needed maintenance or if he tampers with smoke detectors in any way. Lessee agrees to pay</w:t>
      </w:r>
      <w:r w:rsidR="009219B6">
        <w:t xml:space="preserve"> </w:t>
      </w:r>
      <w:r w:rsidR="00795D1E">
        <w:t>a charge of $50</w:t>
      </w:r>
      <w:r w:rsidRPr="00856D07">
        <w:t>.00 per smoke detector if smoke detectors are found without batteries or have been</w:t>
      </w:r>
      <w:r w:rsidR="004A128A">
        <w:t xml:space="preserve"> </w:t>
      </w:r>
      <w:r w:rsidRPr="00856D07">
        <w:t>removed. Less</w:t>
      </w:r>
      <w:r w:rsidR="00795D1E">
        <w:t>ee agrees to pay a charge of $100</w:t>
      </w:r>
      <w:r w:rsidRPr="00856D07">
        <w:t>.00 when a fire extinguisher has been discharged or</w:t>
      </w:r>
      <w:r w:rsidR="004A128A">
        <w:t xml:space="preserve"> </w:t>
      </w:r>
      <w:r w:rsidRPr="00856D07">
        <w:t xml:space="preserve">has had a </w:t>
      </w:r>
      <w:r w:rsidR="002536A7" w:rsidRPr="00856D07">
        <w:t>broken seal</w:t>
      </w:r>
      <w:r w:rsidRPr="00856D07">
        <w:t xml:space="preserve"> without the presence of fire. Further, the Lessee agrees that any tampering</w:t>
      </w:r>
      <w:r w:rsidR="004A128A">
        <w:t xml:space="preserve"> </w:t>
      </w:r>
      <w:r w:rsidRPr="00856D07">
        <w:t>with the smoke detectors or fire extinguishers may be considered a material breach of this</w:t>
      </w:r>
      <w:r w:rsidR="004A128A">
        <w:t xml:space="preserve"> </w:t>
      </w:r>
      <w:r w:rsidRPr="00856D07">
        <w:t>agreement.</w:t>
      </w:r>
      <w:r w:rsidR="00AD1E28">
        <w:t xml:space="preserve">  At no time shall the furnace be set below 55 degrees.</w:t>
      </w:r>
      <w:r w:rsidR="00795D1E">
        <w:t xml:space="preserve">                                                                                             </w:t>
      </w:r>
      <w:r w:rsidR="003053C9">
        <w:rPr>
          <w:b/>
        </w:rPr>
        <w:t>LAWN CARE, TRASH AND</w:t>
      </w:r>
      <w:r w:rsidRPr="00C83D57">
        <w:rPr>
          <w:b/>
        </w:rPr>
        <w:t xml:space="preserve"> SNOW REMOVAL:</w:t>
      </w:r>
      <w:r w:rsidRPr="00856D07">
        <w:t xml:space="preserve"> It is agreed that Lessor shall be responsible for maintaining</w:t>
      </w:r>
      <w:r w:rsidR="000A2857">
        <w:t xml:space="preserve"> </w:t>
      </w:r>
      <w:r w:rsidRPr="00856D07">
        <w:t>all trees, shrubs and lawn care on the property. Lessee agrees to be responsible for all snow</w:t>
      </w:r>
      <w:r w:rsidR="004A128A">
        <w:t xml:space="preserve"> </w:t>
      </w:r>
      <w:r w:rsidRPr="00856D07">
        <w:t>removal during the term of this agreement.</w:t>
      </w:r>
      <w:r w:rsidR="006377E3">
        <w:t xml:space="preserve">  Trash removal is</w:t>
      </w:r>
      <w:r w:rsidR="00D32DDE">
        <w:t xml:space="preserve"> on Wednesday.</w:t>
      </w:r>
      <w:r w:rsidR="006377E3">
        <w:t xml:space="preserve">  </w:t>
      </w:r>
      <w:r w:rsidR="003053C9">
        <w:t>Lessee is subject to city fine for bulk trash items and placing trash out early.</w:t>
      </w:r>
      <w:r w:rsidR="00D32DDE">
        <w:t xml:space="preserve">  For details go to: </w:t>
      </w:r>
      <w:hyperlink r:id="rId8" w:history="1">
        <w:r w:rsidR="00D32DDE">
          <w:rPr>
            <w:rStyle w:val="Hyperlink"/>
          </w:rPr>
          <w:t>http://www.akronohio.gov/cms/Public_Works/Trash_Collection/index.html</w:t>
        </w:r>
      </w:hyperlink>
      <w:r w:rsidR="00795D1E">
        <w:rPr>
          <w:rStyle w:val="Hyperlink"/>
        </w:rPr>
        <w:t xml:space="preserve">                                   </w:t>
      </w:r>
      <w:r w:rsidRPr="00C83D57">
        <w:rPr>
          <w:b/>
        </w:rPr>
        <w:lastRenderedPageBreak/>
        <w:t>DEFAULT:</w:t>
      </w:r>
      <w:r w:rsidRPr="00856D07">
        <w:t xml:space="preserve"> Lessee agrees that if default is made in the payment of any of the above installments, or</w:t>
      </w:r>
      <w:r w:rsidR="004A128A">
        <w:t xml:space="preserve"> </w:t>
      </w:r>
      <w:r w:rsidRPr="00856D07">
        <w:t>any part thereof, or in any of the covenants herein contained to be keep by the Lessee, Lessor may</w:t>
      </w:r>
      <w:r w:rsidR="004A128A">
        <w:t xml:space="preserve"> </w:t>
      </w:r>
      <w:r w:rsidRPr="00856D07">
        <w:t>at any time thereafter at his election declare said lease terminated and re</w:t>
      </w:r>
      <w:r w:rsidR="00A049BB">
        <w:t>-rent</w:t>
      </w:r>
      <w:r w:rsidRPr="00856D07">
        <w:t xml:space="preserve"> the premises or any</w:t>
      </w:r>
      <w:r w:rsidR="004A128A">
        <w:t xml:space="preserve"> </w:t>
      </w:r>
      <w:r w:rsidRPr="00856D07">
        <w:t>part thereof with proper process of law. Lessee agrees that if he is removed by process of law or</w:t>
      </w:r>
      <w:r w:rsidR="004A128A">
        <w:t xml:space="preserve"> </w:t>
      </w:r>
      <w:r w:rsidRPr="00856D07">
        <w:t>abandons or vacates said premises at any time during the term of this agreement, Lessor may re</w:t>
      </w:r>
      <w:r w:rsidR="007F1643">
        <w:t>-rent</w:t>
      </w:r>
      <w:r w:rsidR="004A128A">
        <w:t xml:space="preserve"> </w:t>
      </w:r>
      <w:r w:rsidRPr="00856D07">
        <w:t>the premises for such rent and upon such terms as he may see fit; and if a sufficient amount shall</w:t>
      </w:r>
      <w:r w:rsidR="004A128A">
        <w:t xml:space="preserve"> </w:t>
      </w:r>
      <w:r w:rsidRPr="00856D07">
        <w:t>not thus be realized, after paying the expenses of such re</w:t>
      </w:r>
      <w:r w:rsidR="007F1643">
        <w:t>-renting</w:t>
      </w:r>
      <w:r w:rsidRPr="00856D07">
        <w:t xml:space="preserve"> and collection, to satisfy Lessees</w:t>
      </w:r>
      <w:r w:rsidR="004A128A">
        <w:t xml:space="preserve"> </w:t>
      </w:r>
      <w:r w:rsidRPr="00856D07">
        <w:t>obligation, the Lessee agrees to satisfy and pay all deficiencies. Lessee agrees that any personal</w:t>
      </w:r>
      <w:r w:rsidR="004A128A">
        <w:t xml:space="preserve"> </w:t>
      </w:r>
      <w:r w:rsidRPr="00856D07">
        <w:t xml:space="preserve">property left upon the premises upon termination of this agreement in any way </w:t>
      </w:r>
      <w:r w:rsidR="008E6D26" w:rsidRPr="00856D07">
        <w:t>should</w:t>
      </w:r>
      <w:r w:rsidRPr="00856D07">
        <w:t xml:space="preserve"> be considered</w:t>
      </w:r>
      <w:r w:rsidR="004A128A">
        <w:t xml:space="preserve"> </w:t>
      </w:r>
      <w:r w:rsidRPr="00856D07">
        <w:t>abandoned an</w:t>
      </w:r>
      <w:r w:rsidR="0034358D">
        <w:t>d</w:t>
      </w:r>
      <w:r w:rsidRPr="00856D07">
        <w:t xml:space="preserve"> may be disposed of by Lessor. Lessee agrees that Lessor does not have any liability</w:t>
      </w:r>
      <w:r w:rsidR="004A128A">
        <w:t xml:space="preserve"> </w:t>
      </w:r>
      <w:r w:rsidRPr="00856D07">
        <w:t>to store or maintain any personal property abandoned on the premises and Lessee waives any</w:t>
      </w:r>
      <w:r w:rsidR="004A128A">
        <w:t xml:space="preserve"> </w:t>
      </w:r>
      <w:r w:rsidRPr="00856D07">
        <w:t>claims to which he may have against Lessor for disposition of personal property abandoned upon</w:t>
      </w:r>
      <w:r w:rsidR="004A128A">
        <w:t xml:space="preserve"> </w:t>
      </w:r>
      <w:r w:rsidRPr="00856D07">
        <w:t>premises.</w:t>
      </w:r>
      <w:r w:rsidR="00795D1E">
        <w:t xml:space="preserve">                                </w:t>
      </w:r>
      <w:r w:rsidRPr="00C83D57">
        <w:rPr>
          <w:b/>
        </w:rPr>
        <w:t>HOLDING OVER</w:t>
      </w:r>
      <w:r w:rsidR="008E6D26" w:rsidRPr="00C83D57">
        <w:rPr>
          <w:b/>
        </w:rPr>
        <w:t>:</w:t>
      </w:r>
      <w:r w:rsidR="008E6D26" w:rsidRPr="00856D07">
        <w:t xml:space="preserve"> </w:t>
      </w:r>
      <w:r w:rsidR="008E6D26">
        <w:t>Lessee</w:t>
      </w:r>
      <w:r w:rsidRPr="00856D07">
        <w:t xml:space="preserve"> agrees that if he retains possession of the premises or any part thereof</w:t>
      </w:r>
      <w:r w:rsidR="004A128A">
        <w:t xml:space="preserve"> </w:t>
      </w:r>
      <w:r w:rsidRPr="00856D07">
        <w:t>after the termination of the term by lapse of time or otherwise, a tenancy at sufferance shall be</w:t>
      </w:r>
      <w:r w:rsidR="004A128A">
        <w:t xml:space="preserve"> </w:t>
      </w:r>
      <w:r w:rsidRPr="00856D07">
        <w:t>created a</w:t>
      </w:r>
      <w:r w:rsidR="007F1643">
        <w:t>t a per die</w:t>
      </w:r>
      <w:r w:rsidR="00795D1E">
        <w:t>m rent of one tenth</w:t>
      </w:r>
      <w:r w:rsidRPr="00856D07">
        <w:t xml:space="preserve"> of the normal monthly installment. Lessee further agrees</w:t>
      </w:r>
      <w:r w:rsidR="004A128A">
        <w:t xml:space="preserve"> </w:t>
      </w:r>
      <w:r w:rsidRPr="00856D07">
        <w:t xml:space="preserve">to pay Lessor for all damages sustained by him resulting from </w:t>
      </w:r>
      <w:r w:rsidR="002536A7" w:rsidRPr="00856D07">
        <w:t>the retention</w:t>
      </w:r>
      <w:r w:rsidRPr="00856D07">
        <w:t xml:space="preserve"> of possession by Lessee.</w:t>
      </w:r>
      <w:r w:rsidR="00795D1E">
        <w:t xml:space="preserve">                                    </w:t>
      </w:r>
      <w:r w:rsidRPr="00C83D57">
        <w:rPr>
          <w:b/>
        </w:rPr>
        <w:t>SECURITY DEPOSIT:</w:t>
      </w:r>
      <w:r w:rsidRPr="00856D07">
        <w:t xml:space="preserve"> Lessee agrees to deposit with Lessor the required security deposit</w:t>
      </w:r>
      <w:r w:rsidR="004A128A">
        <w:t xml:space="preserve"> </w:t>
      </w:r>
      <w:r w:rsidR="00D32DDE">
        <w:t>of $</w:t>
      </w:r>
      <w:r w:rsidR="000A2857">
        <w:t xml:space="preserve">_________ </w:t>
      </w:r>
      <w:r w:rsidRPr="00856D07">
        <w:t>as security for the performance of all covenants and agreements of this lease. Lessor</w:t>
      </w:r>
      <w:r w:rsidR="004A128A">
        <w:t xml:space="preserve"> </w:t>
      </w:r>
      <w:r w:rsidRPr="00856D07">
        <w:t>agrees to return this sum to Lessee within thirty days after redelivery of possession of the premises</w:t>
      </w:r>
      <w:r w:rsidR="004A128A">
        <w:t xml:space="preserve"> </w:t>
      </w:r>
      <w:r w:rsidRPr="00856D07">
        <w:t xml:space="preserve">to him, </w:t>
      </w:r>
      <w:proofErr w:type="gramStart"/>
      <w:r w:rsidRPr="00856D07">
        <w:t>less</w:t>
      </w:r>
      <w:proofErr w:type="gramEnd"/>
      <w:r w:rsidRPr="00856D07">
        <w:t xml:space="preserve"> any amount </w:t>
      </w:r>
      <w:r w:rsidR="008E6D26" w:rsidRPr="00856D07">
        <w:t>due to</w:t>
      </w:r>
      <w:r w:rsidRPr="00856D07">
        <w:t xml:space="preserve"> Lessor for non-compliance of any of the covenants or agreements</w:t>
      </w:r>
      <w:r w:rsidR="004A128A">
        <w:t xml:space="preserve"> </w:t>
      </w:r>
      <w:r w:rsidRPr="00856D07">
        <w:t>contained herein. Lessee agrees that he does not have the right to apply the security deposit toward</w:t>
      </w:r>
      <w:r w:rsidR="004A128A">
        <w:t xml:space="preserve"> </w:t>
      </w:r>
      <w:r w:rsidRPr="00856D07">
        <w:t xml:space="preserve">payment of any lease installment. Lessee agrees to, within five </w:t>
      </w:r>
      <w:r w:rsidR="00795D1E" w:rsidRPr="00856D07">
        <w:t>days’ notice</w:t>
      </w:r>
      <w:r w:rsidRPr="00856D07">
        <w:t xml:space="preserve"> from Lessor, restore any</w:t>
      </w:r>
      <w:r w:rsidR="004A128A">
        <w:t xml:space="preserve"> </w:t>
      </w:r>
      <w:r w:rsidRPr="00856D07">
        <w:t xml:space="preserve">funds drawn from the security deposit to repair </w:t>
      </w:r>
      <w:r w:rsidR="00B55851" w:rsidRPr="00856D07">
        <w:t>damage</w:t>
      </w:r>
      <w:r w:rsidRPr="00856D07">
        <w:t xml:space="preserve"> caused by Lessee during the term. It is</w:t>
      </w:r>
      <w:r w:rsidR="004A128A">
        <w:t xml:space="preserve"> </w:t>
      </w:r>
      <w:r w:rsidRPr="00856D07">
        <w:t>agreed that failure to restore the security deposit within five days may be considered a material</w:t>
      </w:r>
      <w:r w:rsidR="004A128A">
        <w:t xml:space="preserve"> </w:t>
      </w:r>
      <w:r w:rsidRPr="00856D07">
        <w:t>breach of this lease.</w:t>
      </w:r>
      <w:r w:rsidR="004A128A">
        <w:t xml:space="preserve">  </w:t>
      </w:r>
      <w:r w:rsidR="00795D1E">
        <w:t xml:space="preserve">                                  </w:t>
      </w:r>
      <w:r w:rsidRPr="00C83D57">
        <w:rPr>
          <w:b/>
        </w:rPr>
        <w:t>CLEANING:</w:t>
      </w:r>
      <w:r w:rsidRPr="00856D07">
        <w:t xml:space="preserve"> As consideration of this agreement, Lessee agrees to have all carpets </w:t>
      </w:r>
      <w:r w:rsidR="004A128A">
        <w:t>swept.</w:t>
      </w:r>
      <w:r w:rsidRPr="00856D07">
        <w:t xml:space="preserve"> </w:t>
      </w:r>
      <w:r w:rsidR="004A128A">
        <w:t xml:space="preserve">  Les</w:t>
      </w:r>
      <w:r w:rsidRPr="00856D07">
        <w:t>see further agrees that if the premises are not left in a clean</w:t>
      </w:r>
      <w:r w:rsidR="004A128A">
        <w:t xml:space="preserve"> </w:t>
      </w:r>
      <w:r w:rsidRPr="00856D07">
        <w:t>and orderl</w:t>
      </w:r>
      <w:r w:rsidR="004838D9">
        <w:t>y condition, Lessee will pay $</w:t>
      </w:r>
      <w:r w:rsidR="007B2C1E">
        <w:t>75</w:t>
      </w:r>
      <w:r w:rsidRPr="00856D07">
        <w:t>.00 per hour to Lessor for cleaning and trash removal.</w:t>
      </w:r>
      <w:r w:rsidR="009C37C7">
        <w:t xml:space="preserve">  </w:t>
      </w:r>
      <w:r w:rsidR="00716E46">
        <w:t xml:space="preserve">Lessee agrees that if the premises are not left in a clean and orderly condition, Lessee will pay Lessor for cleaning and trash removal. Lessee acknowledges that </w:t>
      </w:r>
      <w:r w:rsidR="00DB53E5">
        <w:t xml:space="preserve">Winkelman </w:t>
      </w:r>
      <w:r w:rsidR="002A4B84">
        <w:t>R</w:t>
      </w:r>
      <w:r w:rsidR="00DB53E5">
        <w:t>entals</w:t>
      </w:r>
      <w:r w:rsidR="00716E46">
        <w:t xml:space="preserve">, LLC contracts or may contract cleaning services to outside contractors. Their </w:t>
      </w:r>
      <w:r w:rsidR="003948BA">
        <w:t xml:space="preserve">minimum </w:t>
      </w:r>
      <w:r w:rsidR="00716E46">
        <w:t>base cleaning charge to us is $</w:t>
      </w:r>
      <w:r w:rsidR="003948BA">
        <w:t>275</w:t>
      </w:r>
      <w:r w:rsidR="00716E46">
        <w:t>.00 or more per residence</w:t>
      </w:r>
      <w:r w:rsidR="002A4B84">
        <w:t xml:space="preserve"> plus $</w:t>
      </w:r>
      <w:r w:rsidR="00983C72">
        <w:t>75</w:t>
      </w:r>
      <w:r w:rsidR="002A4B84">
        <w:t xml:space="preserve"> per hour</w:t>
      </w:r>
      <w:r w:rsidR="00BA025F">
        <w:t>.</w:t>
      </w:r>
    </w:p>
    <w:p w14:paraId="2F72968D" w14:textId="6C575FAA" w:rsidR="00D50484" w:rsidRDefault="004B1314" w:rsidP="00681E8B">
      <w:pPr>
        <w:pStyle w:val="NoSpacing"/>
      </w:pPr>
      <w:r w:rsidRPr="008C054E">
        <w:rPr>
          <w:b/>
          <w:bCs/>
        </w:rPr>
        <w:t>Move-Out Procedures:</w:t>
      </w:r>
      <w:r>
        <w:t xml:space="preserve"> </w:t>
      </w:r>
      <w:r w:rsidR="00BD67FE">
        <w:t>To</w:t>
      </w:r>
      <w:r>
        <w:t xml:space="preserve"> facilitate your moving and obtaining your security deposit money with a minimum effort, please follow these checkout procedures: </w:t>
      </w:r>
    </w:p>
    <w:p w14:paraId="45876AAC" w14:textId="2A372D5C" w:rsidR="00D50484" w:rsidRDefault="004B1314" w:rsidP="00681E8B">
      <w:pPr>
        <w:pStyle w:val="NoSpacing"/>
      </w:pPr>
      <w:r>
        <w:t xml:space="preserve">1. Your premises should be </w:t>
      </w:r>
      <w:r w:rsidR="00BD67FE">
        <w:t>clean,</w:t>
      </w:r>
      <w:r>
        <w:t xml:space="preserve"> and all repairs completed. </w:t>
      </w:r>
    </w:p>
    <w:p w14:paraId="5D3E7BC0" w14:textId="6B9F3195" w:rsidR="00D50484" w:rsidRDefault="004B1314" w:rsidP="00681E8B">
      <w:pPr>
        <w:pStyle w:val="NoSpacing"/>
      </w:pPr>
      <w:r>
        <w:t xml:space="preserve">2. All common areas should be </w:t>
      </w:r>
      <w:r w:rsidR="00BD67FE">
        <w:t>clean,</w:t>
      </w:r>
      <w:r>
        <w:t xml:space="preserve"> and all repairs completed. </w:t>
      </w:r>
    </w:p>
    <w:p w14:paraId="5B65BFF2" w14:textId="727395FB" w:rsidR="005A737C" w:rsidRDefault="004B1314" w:rsidP="00681E8B">
      <w:pPr>
        <w:pStyle w:val="NoSpacing"/>
      </w:pPr>
      <w:r>
        <w:t xml:space="preserve">3. Your outside entry keys can be left on </w:t>
      </w:r>
      <w:r w:rsidR="00BD67FE">
        <w:t>the kitchen</w:t>
      </w:r>
      <w:r>
        <w:t xml:space="preserve"> counter with your name</w:t>
      </w:r>
      <w:r w:rsidR="005A737C">
        <w:t>.</w:t>
      </w:r>
    </w:p>
    <w:p w14:paraId="64D1D840" w14:textId="5F965286" w:rsidR="008D3157" w:rsidRDefault="004B1314" w:rsidP="00681E8B">
      <w:pPr>
        <w:pStyle w:val="NoSpacing"/>
      </w:pPr>
      <w:r>
        <w:t>4. All bedroom keys to be left in bedroom door</w:t>
      </w:r>
      <w:r w:rsidR="00BD67FE">
        <w:t xml:space="preserve"> lock.</w:t>
      </w:r>
    </w:p>
    <w:p w14:paraId="0FD6DAD0" w14:textId="77777777" w:rsidR="00D374A6" w:rsidRDefault="004B1314" w:rsidP="00681E8B">
      <w:pPr>
        <w:pStyle w:val="NoSpacing"/>
      </w:pPr>
      <w:r>
        <w:t xml:space="preserve">5. $25.00 per key charge for keys not returned. </w:t>
      </w:r>
    </w:p>
    <w:p w14:paraId="126AD0D7" w14:textId="130F090C" w:rsidR="000714FD" w:rsidRDefault="000714FD" w:rsidP="00681E8B">
      <w:pPr>
        <w:pStyle w:val="NoSpacing"/>
      </w:pPr>
      <w:r>
        <w:t>6</w:t>
      </w:r>
      <w:r w:rsidR="00BD67FE">
        <w:t>. A</w:t>
      </w:r>
      <w:r w:rsidR="00CE79D5">
        <w:t xml:space="preserve"> PHYSICAL OR VIRTUAL WALK THROUGH IS STRONGLY ENGOURAGED</w:t>
      </w:r>
      <w:r w:rsidR="00CD54FF">
        <w:t>.</w:t>
      </w:r>
    </w:p>
    <w:p w14:paraId="5C02D322" w14:textId="6B4CCD51" w:rsidR="00F3434E" w:rsidRDefault="00856D07" w:rsidP="00681E8B">
      <w:pPr>
        <w:pStyle w:val="NoSpacing"/>
      </w:pPr>
      <w:r w:rsidRPr="00C83D57">
        <w:rPr>
          <w:b/>
        </w:rPr>
        <w:t>LEAD PAINT:</w:t>
      </w:r>
      <w:r w:rsidRPr="00856D07">
        <w:t xml:space="preserve"> Housing built before 1978 may contain lead-based paint. Lead from paint, paint chips</w:t>
      </w:r>
      <w:r w:rsidR="004A128A">
        <w:t xml:space="preserve"> </w:t>
      </w:r>
      <w:r w:rsidRPr="00856D07">
        <w:t>and dust can cause health standards if not managed properly. Lead exposure is especially harmful</w:t>
      </w:r>
      <w:r w:rsidR="004A128A">
        <w:t xml:space="preserve"> </w:t>
      </w:r>
      <w:r w:rsidRPr="00856D07">
        <w:t>to young children and pregnant women. Before renting pre-1978 housing, owners must disclose the</w:t>
      </w:r>
      <w:r w:rsidR="004A128A">
        <w:t xml:space="preserve"> </w:t>
      </w:r>
      <w:r w:rsidRPr="00856D07">
        <w:t xml:space="preserve">presence of </w:t>
      </w:r>
      <w:proofErr w:type="gramStart"/>
      <w:r w:rsidRPr="00856D07">
        <w:t>lead based</w:t>
      </w:r>
      <w:proofErr w:type="gramEnd"/>
      <w:r w:rsidRPr="00856D07">
        <w:t xml:space="preserve"> paint hazards in the dwelling. Renters must also receive a federally</w:t>
      </w:r>
      <w:r w:rsidR="004A128A">
        <w:t xml:space="preserve"> </w:t>
      </w:r>
      <w:r w:rsidRPr="00856D07">
        <w:t>approved pamphlet on lead poisoning prevention.</w:t>
      </w:r>
      <w:r w:rsidR="00F3434E">
        <w:t xml:space="preserve">  A copy will be emailed or follow the hyperlink: </w:t>
      </w:r>
      <w:hyperlink r:id="rId9" w:history="1">
        <w:r w:rsidR="00F3434E">
          <w:rPr>
            <w:rStyle w:val="Hyperlink"/>
          </w:rPr>
          <w:t>https://www.epa.gov/sites/production/files/2014-02/documents/lead_in_your_home_brochure_land_b_w_508_easy_print_0.pdf</w:t>
        </w:r>
      </w:hyperlink>
      <w:r w:rsidR="000A2857">
        <w:t xml:space="preserve"> </w:t>
      </w:r>
    </w:p>
    <w:p w14:paraId="6A306483" w14:textId="77777777" w:rsidR="007C6217" w:rsidRDefault="00F32BFA" w:rsidP="00ED423F">
      <w:pPr>
        <w:pStyle w:val="NoSpacing"/>
      </w:pPr>
      <w:r>
        <w:rPr>
          <w:b/>
        </w:rPr>
        <w:t>BEDBUGS</w:t>
      </w:r>
      <w:r w:rsidR="00297C7D">
        <w:t>: It</w:t>
      </w:r>
      <w:r>
        <w:t xml:space="preserve"> is understood between Lessor and Lessee that extermination of any bedbugs brought onto the premises shall be the responsibility of the Lessee. Lessor shall aid the Lessee with contracting and scheduling of a contractor for the extermination, but the financial responsibility of said extermination </w:t>
      </w:r>
      <w:r>
        <w:lastRenderedPageBreak/>
        <w:t>shall be the sole responsibility of the Lessee.</w:t>
      </w:r>
      <w:r w:rsidR="00297C7D">
        <w:t xml:space="preserve">                                                                                                   </w:t>
      </w:r>
      <w:r w:rsidR="00297C7D">
        <w:rPr>
          <w:b/>
        </w:rPr>
        <w:t>GUEST AND SOCIAL GATHERINGS</w:t>
      </w:r>
      <w:proofErr w:type="gramStart"/>
      <w:r w:rsidR="00297C7D" w:rsidRPr="00297C7D">
        <w:rPr>
          <w:b/>
        </w:rPr>
        <w:t xml:space="preserve">:  </w:t>
      </w:r>
      <w:r w:rsidR="00297C7D" w:rsidRPr="00297C7D">
        <w:t>Guest</w:t>
      </w:r>
      <w:proofErr w:type="gramEnd"/>
      <w:r w:rsidR="00297C7D" w:rsidRPr="00297C7D">
        <w:t xml:space="preserve"> and social gatherings shall be limited to no more than 15 </w:t>
      </w:r>
      <w:proofErr w:type="gramStart"/>
      <w:r w:rsidR="00297C7D" w:rsidRPr="00297C7D">
        <w:t>persons</w:t>
      </w:r>
      <w:proofErr w:type="gramEnd"/>
      <w:r w:rsidR="00297C7D" w:rsidRPr="00297C7D">
        <w:t xml:space="preserve"> at any time. At no time shall a gathering interfere with a neighbor’s</w:t>
      </w:r>
      <w:r w:rsidR="00297C7D">
        <w:t xml:space="preserve"> </w:t>
      </w:r>
      <w:r w:rsidR="00297C7D" w:rsidRPr="00297C7D">
        <w:t>peaceable enjoyment of their property. Any violation of this agreement will be</w:t>
      </w:r>
      <w:r w:rsidR="00297C7D">
        <w:t xml:space="preserve"> </w:t>
      </w:r>
      <w:r w:rsidR="00297C7D" w:rsidRPr="00297C7D">
        <w:t xml:space="preserve">considered a material breach of this contract. </w:t>
      </w:r>
      <w:proofErr w:type="gramStart"/>
      <w:r w:rsidR="00297C7D" w:rsidRPr="00297C7D">
        <w:t>Any and all</w:t>
      </w:r>
      <w:proofErr w:type="gramEnd"/>
      <w:r w:rsidR="00297C7D" w:rsidRPr="00297C7D">
        <w:t xml:space="preserve"> cost either directly or indirectly by violation of this condition shall be</w:t>
      </w:r>
      <w:r w:rsidR="00297C7D">
        <w:t xml:space="preserve"> </w:t>
      </w:r>
      <w:r w:rsidR="00297C7D" w:rsidRPr="00297C7D">
        <w:t>passed directly on to all tenants and guarantors.</w:t>
      </w:r>
      <w:r w:rsidR="00297C7D">
        <w:t xml:space="preserve">     </w:t>
      </w:r>
    </w:p>
    <w:p w14:paraId="77FC90A1" w14:textId="15C1D93A" w:rsidR="00E07450" w:rsidRDefault="00E07450" w:rsidP="00ED423F">
      <w:pPr>
        <w:pStyle w:val="NoSpacing"/>
      </w:pPr>
      <w:r>
        <w:rPr>
          <w:b/>
          <w:bCs/>
        </w:rPr>
        <w:t>SMOKING</w:t>
      </w:r>
      <w:r w:rsidR="00BD67FE">
        <w:rPr>
          <w:b/>
          <w:bCs/>
        </w:rPr>
        <w:t>: This</w:t>
      </w:r>
      <w:r>
        <w:t xml:space="preserve"> is a non-smoking property. </w:t>
      </w:r>
      <w:r w:rsidR="004547D7">
        <w:t>L</w:t>
      </w:r>
      <w:r w:rsidR="0010706B">
        <w:t>essee agrees to not GROW any marijuana plants</w:t>
      </w:r>
      <w:r w:rsidR="007C6217">
        <w:t xml:space="preserve"> on premise.</w:t>
      </w:r>
    </w:p>
    <w:p w14:paraId="4E408716" w14:textId="0A64B7C1" w:rsidR="00C83D57" w:rsidRPr="00141AA4" w:rsidRDefault="00856D07" w:rsidP="00626B04">
      <w:pPr>
        <w:pStyle w:val="NoSpacing"/>
      </w:pPr>
      <w:proofErr w:type="gramStart"/>
      <w:r w:rsidRPr="00C83D57">
        <w:rPr>
          <w:b/>
        </w:rPr>
        <w:t>RELEASE OF</w:t>
      </w:r>
      <w:proofErr w:type="gramEnd"/>
      <w:r w:rsidRPr="00C83D57">
        <w:rPr>
          <w:b/>
        </w:rPr>
        <w:t xml:space="preserve"> INFORMATION:</w:t>
      </w:r>
      <w:r w:rsidRPr="00856D07">
        <w:t xml:space="preserve"> Lessee hereby authorizes the release to Lessor of any information</w:t>
      </w:r>
      <w:r w:rsidR="000A2857">
        <w:t xml:space="preserve"> </w:t>
      </w:r>
      <w:r w:rsidRPr="00856D07">
        <w:t xml:space="preserve">pertaining to credit or references given to him, and </w:t>
      </w:r>
      <w:r w:rsidR="00C0061F" w:rsidRPr="00856D07">
        <w:t>if</w:t>
      </w:r>
      <w:r w:rsidRPr="00856D07">
        <w:t xml:space="preserve"> this agreement is not accepted</w:t>
      </w:r>
      <w:r w:rsidR="004A128A">
        <w:t xml:space="preserve"> </w:t>
      </w:r>
      <w:r w:rsidRPr="00856D07">
        <w:t>by Lessor within five days, the total deposit received shall be refunded.</w:t>
      </w:r>
      <w:r w:rsidR="009B3221">
        <w:t xml:space="preserve">  </w:t>
      </w:r>
      <w:r w:rsidR="00797401">
        <w:t xml:space="preserve">                                                               </w:t>
      </w:r>
      <w:r w:rsidR="009B3221">
        <w:t xml:space="preserve"> </w:t>
      </w:r>
      <w:r w:rsidR="00E0534E">
        <w:rPr>
          <w:b/>
        </w:rPr>
        <w:t>CONCLUSION:</w:t>
      </w:r>
      <w:r w:rsidR="009B3221">
        <w:t xml:space="preserve">   </w:t>
      </w:r>
      <w:r w:rsidRPr="00856D07">
        <w:t>Time is of the essence in this agreement and in consummating the same due to a "prime rental</w:t>
      </w:r>
      <w:r w:rsidR="00661610">
        <w:t xml:space="preserve"> </w:t>
      </w:r>
      <w:r w:rsidRPr="00856D07">
        <w:t xml:space="preserve">season" which coincides with the school term </w:t>
      </w:r>
      <w:r w:rsidR="00C0061F" w:rsidRPr="00856D07">
        <w:t>and</w:t>
      </w:r>
      <w:r w:rsidRPr="00856D07">
        <w:t xml:space="preserve"> with the leasing of dormitory rooms by the</w:t>
      </w:r>
      <w:r w:rsidR="00661610">
        <w:t xml:space="preserve"> </w:t>
      </w:r>
      <w:r w:rsidRPr="00856D07">
        <w:t>University of Akron. Lessee agrees that he shall pay for all costs of re-</w:t>
      </w:r>
      <w:r w:rsidR="006D0C50">
        <w:t>renting the</w:t>
      </w:r>
      <w:r w:rsidRPr="00856D07">
        <w:t xml:space="preserve"> premises unless </w:t>
      </w:r>
      <w:r w:rsidR="00C0061F" w:rsidRPr="00856D07">
        <w:t>all</w:t>
      </w:r>
      <w:r w:rsidR="00661610">
        <w:t xml:space="preserve"> </w:t>
      </w:r>
      <w:r w:rsidRPr="00856D07">
        <w:t>the following are met:</w:t>
      </w:r>
      <w:r w:rsidR="009B3221">
        <w:t xml:space="preserve">                                                                                                                                                                          </w:t>
      </w:r>
      <w:r w:rsidRPr="00856D07">
        <w:t>1. All Lessees have executed this agreement within seven days of the date of this lease.</w:t>
      </w:r>
      <w:r w:rsidR="009B3221">
        <w:t xml:space="preserve">                             </w:t>
      </w:r>
      <w:r w:rsidRPr="00856D07">
        <w:t>2. The full balance due on the security deposit and 1st month rent is received within seven days of</w:t>
      </w:r>
      <w:r w:rsidR="00661610">
        <w:t xml:space="preserve"> </w:t>
      </w:r>
      <w:r w:rsidRPr="00856D07">
        <w:t>the date of this lease.</w:t>
      </w:r>
      <w:r w:rsidR="009B3221">
        <w:t xml:space="preserve">                  </w:t>
      </w:r>
      <w:r w:rsidR="009B3221">
        <w:tab/>
      </w:r>
      <w:r w:rsidR="009B3221">
        <w:tab/>
      </w:r>
      <w:r w:rsidR="009B3221">
        <w:tab/>
      </w:r>
      <w:r w:rsidR="009B3221">
        <w:tab/>
      </w:r>
      <w:r w:rsidR="009B3221">
        <w:tab/>
      </w:r>
      <w:r w:rsidR="009B3221">
        <w:tab/>
      </w:r>
      <w:r w:rsidR="009B3221">
        <w:tab/>
        <w:t xml:space="preserve">                                     </w:t>
      </w:r>
      <w:r w:rsidRPr="00856D07">
        <w:t>This agreement shall be voidable at the option of Lessor</w:t>
      </w:r>
      <w:r w:rsidR="008C53EF">
        <w:t xml:space="preserve"> if Lessee fails to perform "1" and</w:t>
      </w:r>
      <w:r w:rsidRPr="00856D07">
        <w:t xml:space="preserve"> "2</w:t>
      </w:r>
      <w:r w:rsidR="008C53EF">
        <w:t xml:space="preserve">” </w:t>
      </w:r>
      <w:r w:rsidRPr="00856D07">
        <w:t>above within the allotted periods. Lessee hereby agrees that if he fails to take physical possession</w:t>
      </w:r>
      <w:r w:rsidR="00661610">
        <w:t xml:space="preserve"> </w:t>
      </w:r>
      <w:r w:rsidRPr="00856D07">
        <w:t>at the beginning of the term for any reason, that Lessee will pay all costs related to the re</w:t>
      </w:r>
      <w:r w:rsidR="007F1643">
        <w:t>-renting</w:t>
      </w:r>
      <w:r w:rsidRPr="00856D07">
        <w:t xml:space="preserve"> of</w:t>
      </w:r>
      <w:r w:rsidR="00661610">
        <w:t xml:space="preserve"> </w:t>
      </w:r>
      <w:r w:rsidRPr="00856D07">
        <w:t>the premises and further agrees to pay for any deficiencies incurred by Lessor arising from having</w:t>
      </w:r>
      <w:r w:rsidR="00661610">
        <w:t xml:space="preserve"> </w:t>
      </w:r>
      <w:r w:rsidRPr="00856D07">
        <w:t>to re</w:t>
      </w:r>
      <w:r w:rsidR="007F1643">
        <w:t>-rent</w:t>
      </w:r>
      <w:r w:rsidRPr="00856D07">
        <w:t xml:space="preserve"> the premises in an "off-seasonal" time as related to the University of Akron dormitory</w:t>
      </w:r>
      <w:r w:rsidR="00661610">
        <w:t xml:space="preserve"> </w:t>
      </w:r>
      <w:r w:rsidRPr="00856D07">
        <w:t>leasing.</w:t>
      </w:r>
      <w:r w:rsidR="009B3221">
        <w:t xml:space="preserve">     </w:t>
      </w:r>
      <w:r w:rsidR="00E0534E">
        <w:rPr>
          <w:b/>
        </w:rPr>
        <w:t xml:space="preserve"> ADDITIONAL </w:t>
      </w:r>
      <w:r w:rsidR="00311CEB">
        <w:rPr>
          <w:b/>
        </w:rPr>
        <w:t>CONDITIONS:</w:t>
      </w:r>
      <w:r w:rsidR="00311CEB">
        <w:t xml:space="preserve"> _</w:t>
      </w:r>
      <w:r w:rsidR="00E0534E">
        <w:t>____________________________________________________________________________________</w:t>
      </w:r>
      <w:r w:rsidR="00E13174">
        <w:t>_____________________________________________________________________________________</w:t>
      </w:r>
      <w:r w:rsidR="00E0534E">
        <w:t>__________________________________________________________________________</w:t>
      </w:r>
      <w:r w:rsidR="00D045C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045CA">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83D57" w:rsidRPr="00E0534E">
        <w:rPr>
          <w:rFonts w:eastAsia="Times New Roman" w:cs="Times New Roman"/>
          <w:b/>
          <w:bCs/>
          <w:color w:val="000000"/>
        </w:rPr>
        <w:t>ENTIRE AGREEMENT</w:t>
      </w:r>
      <w:r w:rsidR="00C83D57" w:rsidRPr="00E0534E">
        <w:rPr>
          <w:rFonts w:eastAsia="Times New Roman" w:cs="Times New Roman"/>
          <w:color w:val="000000"/>
        </w:rPr>
        <w:t xml:space="preserve">: The foregoing constitutes the entire agreement between the parties and may only be modified by writing signed by all parties </w:t>
      </w:r>
      <w:proofErr w:type="spellStart"/>
      <w:r w:rsidR="00C83D57" w:rsidRPr="00E0534E">
        <w:rPr>
          <w:rFonts w:eastAsia="Times New Roman" w:cs="Times New Roman"/>
          <w:color w:val="000000"/>
        </w:rPr>
        <w:t>hereto.</w:t>
      </w:r>
      <w:r w:rsidR="00C83D57">
        <w:rPr>
          <w:rFonts w:ascii="Verdana" w:eastAsia="Times New Roman" w:hAnsi="Verdana" w:cs="Times New Roman"/>
          <w:b/>
          <w:bCs/>
          <w:color w:val="000000"/>
          <w:sz w:val="17"/>
        </w:rPr>
        <w:t>WINKELMAN</w:t>
      </w:r>
      <w:proofErr w:type="spellEnd"/>
      <w:r w:rsidR="00C83D57">
        <w:rPr>
          <w:rFonts w:ascii="Verdana" w:eastAsia="Times New Roman" w:hAnsi="Verdana" w:cs="Times New Roman"/>
          <w:b/>
          <w:bCs/>
          <w:color w:val="000000"/>
          <w:sz w:val="17"/>
        </w:rPr>
        <w:t xml:space="preserve"> RENTALS, LLC</w:t>
      </w:r>
      <w:r w:rsidR="00A343EC">
        <w:rPr>
          <w:rFonts w:ascii="Verdana" w:eastAsia="Times New Roman" w:hAnsi="Verdana" w:cs="Times New Roman"/>
          <w:b/>
          <w:bCs/>
          <w:color w:val="000000"/>
          <w:sz w:val="17"/>
        </w:rPr>
        <w:t xml:space="preserve"> - </w:t>
      </w:r>
      <w:r w:rsidR="00C83D57">
        <w:rPr>
          <w:rFonts w:ascii="Verdana" w:eastAsia="Times New Roman" w:hAnsi="Verdana" w:cs="Times New Roman"/>
          <w:b/>
          <w:bCs/>
          <w:color w:val="000000"/>
          <w:sz w:val="17"/>
        </w:rPr>
        <w:t>James Winkelman</w:t>
      </w:r>
      <w:r w:rsidR="00C83D57" w:rsidRPr="00C83D57">
        <w:rPr>
          <w:rFonts w:ascii="Verdana" w:eastAsia="Times New Roman" w:hAnsi="Verdana" w:cs="Times New Roman"/>
          <w:color w:val="000000"/>
          <w:sz w:val="17"/>
          <w:szCs w:val="17"/>
        </w:rPr>
        <w:br/>
      </w:r>
      <w:r w:rsidR="00C83D57">
        <w:rPr>
          <w:rFonts w:ascii="Verdana" w:eastAsia="Times New Roman" w:hAnsi="Verdana" w:cs="Times New Roman"/>
          <w:color w:val="000000"/>
          <w:sz w:val="17"/>
          <w:szCs w:val="17"/>
        </w:rPr>
        <w:t>545 Householder Circle</w:t>
      </w:r>
      <w:r w:rsidR="00C83D57">
        <w:rPr>
          <w:rFonts w:ascii="Verdana" w:eastAsia="Times New Roman" w:hAnsi="Verdana" w:cs="Times New Roman"/>
          <w:color w:val="000000"/>
          <w:sz w:val="17"/>
          <w:szCs w:val="17"/>
        </w:rPr>
        <w:br/>
        <w:t>Wadsworth, Ohio 44281</w:t>
      </w:r>
      <w:r w:rsidR="00C83D57">
        <w:rPr>
          <w:rFonts w:ascii="Verdana" w:eastAsia="Times New Roman" w:hAnsi="Verdana" w:cs="Times New Roman"/>
          <w:color w:val="000000"/>
          <w:sz w:val="17"/>
          <w:szCs w:val="17"/>
        </w:rPr>
        <w:br/>
        <w:t>(330) 414-6520</w:t>
      </w:r>
    </w:p>
    <w:p w14:paraId="4BBBAF31" w14:textId="77777777" w:rsidR="00C83D57" w:rsidRDefault="00C83D57" w:rsidP="00C83D57">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b/>
          <w:bCs/>
          <w:color w:val="000000"/>
          <w:sz w:val="17"/>
        </w:rPr>
        <w:t>Owners Agent</w:t>
      </w:r>
      <w:r w:rsidRPr="00C83D57">
        <w:rPr>
          <w:rFonts w:ascii="Verdana" w:eastAsia="Times New Roman" w:hAnsi="Verdana" w:cs="Times New Roman"/>
          <w:color w:val="000000"/>
          <w:sz w:val="17"/>
          <w:szCs w:val="17"/>
        </w:rPr>
        <w:t xml:space="preserve"> ______________________________________________ </w:t>
      </w:r>
      <w:r w:rsidRPr="00C83D57">
        <w:rPr>
          <w:rFonts w:ascii="Verdana" w:eastAsia="Times New Roman" w:hAnsi="Verdana" w:cs="Times New Roman"/>
          <w:b/>
          <w:bCs/>
          <w:color w:val="000000"/>
          <w:sz w:val="17"/>
        </w:rPr>
        <w:t>Date</w:t>
      </w:r>
      <w:r w:rsidRPr="00C83D57">
        <w:rPr>
          <w:rFonts w:ascii="Verdana" w:eastAsia="Times New Roman" w:hAnsi="Verdana" w:cs="Times New Roman"/>
          <w:color w:val="000000"/>
          <w:sz w:val="17"/>
          <w:szCs w:val="17"/>
        </w:rPr>
        <w:t xml:space="preserve"> ______________________</w:t>
      </w:r>
    </w:p>
    <w:tbl>
      <w:tblPr>
        <w:tblW w:w="14850" w:type="dxa"/>
        <w:tblCellSpacing w:w="0" w:type="dxa"/>
        <w:tblCellMar>
          <w:top w:w="75" w:type="dxa"/>
          <w:left w:w="75" w:type="dxa"/>
          <w:bottom w:w="75" w:type="dxa"/>
          <w:right w:w="75" w:type="dxa"/>
        </w:tblCellMar>
        <w:tblLook w:val="04A0" w:firstRow="1" w:lastRow="0" w:firstColumn="1" w:lastColumn="0" w:noHBand="0" w:noVBand="1"/>
      </w:tblPr>
      <w:tblGrid>
        <w:gridCol w:w="4951"/>
        <w:gridCol w:w="4951"/>
        <w:gridCol w:w="4948"/>
      </w:tblGrid>
      <w:tr w:rsidR="00C83D57" w:rsidRPr="00C83D57" w14:paraId="54081BED" w14:textId="77777777" w:rsidTr="2255D260">
        <w:trPr>
          <w:gridAfter w:val="1"/>
          <w:wAfter w:w="1666" w:type="pct"/>
          <w:tblCellSpacing w:w="0" w:type="dxa"/>
        </w:trPr>
        <w:tc>
          <w:tcPr>
            <w:tcW w:w="1667" w:type="pct"/>
            <w:hideMark/>
          </w:tcPr>
          <w:p w14:paraId="648B6AAF" w14:textId="538F641E" w:rsidR="00C83D57" w:rsidRPr="00C83D57" w:rsidRDefault="2255D260" w:rsidP="2255D260">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1</w:t>
            </w:r>
          </w:p>
          <w:p w14:paraId="27C7AB5E"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05838F1C"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5A397829"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0045348C"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8882F40"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711B9785"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7F6D52BC" w14:textId="77777777" w:rsidR="00AD502D" w:rsidRPr="00C83D57" w:rsidRDefault="00E0534E"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00AD502D" w:rsidRPr="00C83D57">
              <w:rPr>
                <w:rFonts w:ascii="Verdana" w:eastAsia="Times New Roman" w:hAnsi="Verdana" w:cs="Times New Roman"/>
                <w:color w:val="000000"/>
                <w:sz w:val="17"/>
                <w:szCs w:val="17"/>
              </w:rPr>
              <w:t xml:space="preserve"> ________________________________</w:t>
            </w:r>
          </w:p>
          <w:p w14:paraId="0448D0A9"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____________________________________</w:t>
            </w:r>
          </w:p>
          <w:p w14:paraId="444B646D" w14:textId="77777777" w:rsidR="00A750F7" w:rsidRPr="00C83D57" w:rsidRDefault="00A750F7"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p w14:paraId="45FB0818" w14:textId="77777777" w:rsidR="00C83D57" w:rsidRPr="00C83D57" w:rsidRDefault="00C83D57" w:rsidP="00C83D57">
            <w:pPr>
              <w:spacing w:before="100" w:beforeAutospacing="1" w:after="100" w:afterAutospacing="1" w:line="240" w:lineRule="auto"/>
              <w:rPr>
                <w:rFonts w:ascii="Verdana" w:eastAsia="Times New Roman" w:hAnsi="Verdana" w:cs="Times New Roman"/>
                <w:color w:val="000000"/>
                <w:sz w:val="17"/>
                <w:szCs w:val="17"/>
              </w:rPr>
            </w:pPr>
          </w:p>
        </w:tc>
        <w:tc>
          <w:tcPr>
            <w:tcW w:w="1667" w:type="pct"/>
            <w:hideMark/>
          </w:tcPr>
          <w:p w14:paraId="7C5EC0AF" w14:textId="7D901CB0" w:rsidR="00C83D57" w:rsidRPr="00C83D57" w:rsidRDefault="2255D260" w:rsidP="2255D260">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2</w:t>
            </w:r>
          </w:p>
          <w:p w14:paraId="7494FAFC"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7197AA99"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01CD16AE"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31D3A1BC"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30CD66F2"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2439000D" w14:textId="77777777" w:rsidR="00AD502D" w:rsidRDefault="00AD502D"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70860F57" w14:textId="77777777" w:rsidR="00AD502D" w:rsidRPr="00C83D57" w:rsidRDefault="00E0534E" w:rsidP="00AD502D">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00AD502D" w:rsidRPr="00C83D57">
              <w:rPr>
                <w:rFonts w:ascii="Verdana" w:eastAsia="Times New Roman" w:hAnsi="Verdana" w:cs="Times New Roman"/>
                <w:color w:val="000000"/>
                <w:sz w:val="17"/>
                <w:szCs w:val="17"/>
              </w:rPr>
              <w:t xml:space="preserve"> ________________________________</w:t>
            </w:r>
          </w:p>
          <w:p w14:paraId="2A2D6B21" w14:textId="77777777" w:rsidR="00AD502D" w:rsidRPr="00C83D57" w:rsidRDefault="00AD502D" w:rsidP="00AD502D">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____________________________________</w:t>
            </w:r>
          </w:p>
          <w:p w14:paraId="5B474403" w14:textId="77777777" w:rsidR="00C83D57" w:rsidRDefault="00A750F7" w:rsidP="00C83D57">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p w14:paraId="11FAC8B3" w14:textId="77777777" w:rsidR="00492343" w:rsidRPr="00C83D57" w:rsidRDefault="00492343" w:rsidP="00C83D57">
            <w:pPr>
              <w:spacing w:before="100" w:beforeAutospacing="1" w:after="100" w:afterAutospacing="1" w:line="240" w:lineRule="auto"/>
              <w:rPr>
                <w:rFonts w:ascii="Verdana" w:eastAsia="Times New Roman" w:hAnsi="Verdana" w:cs="Times New Roman"/>
                <w:color w:val="000000"/>
                <w:sz w:val="17"/>
                <w:szCs w:val="17"/>
              </w:rPr>
            </w:pPr>
          </w:p>
        </w:tc>
      </w:tr>
      <w:tr w:rsidR="005E37F2" w:rsidRPr="00C83D57" w14:paraId="5B3D6850" w14:textId="77777777" w:rsidTr="2255D260">
        <w:trPr>
          <w:gridAfter w:val="1"/>
          <w:wAfter w:w="1666" w:type="pct"/>
          <w:tblCellSpacing w:w="0" w:type="dxa"/>
        </w:trPr>
        <w:tc>
          <w:tcPr>
            <w:tcW w:w="1667" w:type="pct"/>
            <w:hideMark/>
          </w:tcPr>
          <w:p w14:paraId="57ED1CCB" w14:textId="4C1C7A6C"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 xml:space="preserve">Tenant </w:t>
            </w:r>
            <w:r w:rsidR="00B46CEB">
              <w:rPr>
                <w:rFonts w:ascii="Verdana" w:eastAsia="Times New Roman" w:hAnsi="Verdana" w:cs="Times New Roman"/>
                <w:b/>
                <w:bCs/>
                <w:color w:val="000000" w:themeColor="text1"/>
                <w:sz w:val="17"/>
                <w:szCs w:val="17"/>
              </w:rPr>
              <w:t>3</w:t>
            </w:r>
          </w:p>
          <w:p w14:paraId="3E7676A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1B3D05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4A4D9A3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1E21F152"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7339941"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318B0A83"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3E1F0A6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lastRenderedPageBreak/>
              <w:t>Tenant email</w:t>
            </w:r>
            <w:r w:rsidRPr="00C83D57">
              <w:rPr>
                <w:rFonts w:ascii="Verdana" w:eastAsia="Times New Roman" w:hAnsi="Verdana" w:cs="Times New Roman"/>
                <w:color w:val="000000"/>
                <w:sz w:val="17"/>
                <w:szCs w:val="17"/>
              </w:rPr>
              <w:t xml:space="preserve"> ________________________________</w:t>
            </w:r>
          </w:p>
          <w:p w14:paraId="47DEB77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6B2DB6D9" w14:textId="4631CE03"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7" w:type="pct"/>
            <w:hideMark/>
          </w:tcPr>
          <w:p w14:paraId="7FB92B3E" w14:textId="1564F6CA"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lastRenderedPageBreak/>
              <w:t xml:space="preserve">Tenant </w:t>
            </w:r>
            <w:r w:rsidR="00B46CEB">
              <w:rPr>
                <w:rFonts w:ascii="Verdana" w:eastAsia="Times New Roman" w:hAnsi="Verdana" w:cs="Times New Roman"/>
                <w:b/>
                <w:bCs/>
                <w:color w:val="000000" w:themeColor="text1"/>
                <w:sz w:val="17"/>
                <w:szCs w:val="17"/>
              </w:rPr>
              <w:t>4</w:t>
            </w:r>
          </w:p>
          <w:p w14:paraId="7DBCE7C6"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531499A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585880B3"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564E40B9"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1315D00D"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46DB4A34"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65BA91A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lastRenderedPageBreak/>
              <w:t>Tenant email</w:t>
            </w:r>
            <w:r w:rsidRPr="00C83D57">
              <w:rPr>
                <w:rFonts w:ascii="Verdana" w:eastAsia="Times New Roman" w:hAnsi="Verdana" w:cs="Times New Roman"/>
                <w:color w:val="000000"/>
                <w:sz w:val="17"/>
                <w:szCs w:val="17"/>
              </w:rPr>
              <w:t xml:space="preserve"> ________________________________</w:t>
            </w:r>
          </w:p>
          <w:p w14:paraId="417332B9"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3CF2D8B6" w14:textId="7B6DC8BB"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r>
      <w:tr w:rsidR="005E37F2" w:rsidRPr="00C83D57" w14:paraId="2A9011DB" w14:textId="77777777" w:rsidTr="2255D260">
        <w:trPr>
          <w:tblCellSpacing w:w="0" w:type="dxa"/>
        </w:trPr>
        <w:tc>
          <w:tcPr>
            <w:tcW w:w="1667" w:type="pct"/>
          </w:tcPr>
          <w:p w14:paraId="650338B6" w14:textId="6C07069E"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lastRenderedPageBreak/>
              <w:t>Tenant 5</w:t>
            </w:r>
          </w:p>
          <w:p w14:paraId="5119D22D"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9BF9015"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7FB37329"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2D900288"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424FF8C3"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3971000E"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2EB742AA"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1FB2B92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3AEA1F71"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7" w:type="pct"/>
          </w:tcPr>
          <w:p w14:paraId="00C2EB5E" w14:textId="241CF49E" w:rsidR="005E37F2" w:rsidRPr="00C83D57" w:rsidRDefault="005E37F2" w:rsidP="005E37F2">
            <w:pPr>
              <w:spacing w:before="100" w:beforeAutospacing="1" w:after="100" w:afterAutospacing="1" w:line="240" w:lineRule="auto"/>
              <w:rPr>
                <w:rFonts w:ascii="Verdana" w:eastAsia="Times New Roman" w:hAnsi="Verdana" w:cs="Times New Roman"/>
                <w:b/>
                <w:bCs/>
                <w:color w:val="000000"/>
                <w:sz w:val="17"/>
                <w:szCs w:val="17"/>
              </w:rPr>
            </w:pPr>
            <w:r w:rsidRPr="2255D260">
              <w:rPr>
                <w:rFonts w:ascii="Verdana" w:eastAsia="Times New Roman" w:hAnsi="Verdana" w:cs="Times New Roman"/>
                <w:b/>
                <w:bCs/>
                <w:color w:val="000000" w:themeColor="text1"/>
                <w:sz w:val="17"/>
                <w:szCs w:val="17"/>
              </w:rPr>
              <w:t>Tenant 6</w:t>
            </w:r>
          </w:p>
          <w:p w14:paraId="4671748E"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Name (please print) ___________________________</w:t>
            </w:r>
            <w:r w:rsidRPr="00C83D57">
              <w:rPr>
                <w:rFonts w:ascii="Verdana" w:eastAsia="Times New Roman" w:hAnsi="Verdana" w:cs="Times New Roman"/>
                <w:color w:val="000000"/>
                <w:sz w:val="17"/>
                <w:szCs w:val="17"/>
              </w:rPr>
              <w:br/>
            </w:r>
            <w:r w:rsidRPr="00C83D57">
              <w:rPr>
                <w:rFonts w:ascii="Verdana" w:eastAsia="Times New Roman" w:hAnsi="Verdana" w:cs="Times New Roman"/>
                <w:color w:val="000000"/>
                <w:sz w:val="17"/>
                <w:szCs w:val="17"/>
              </w:rPr>
              <w:br/>
              <w:t>Home Address _________________________</w:t>
            </w:r>
            <w:r>
              <w:rPr>
                <w:rFonts w:ascii="Verdana" w:eastAsia="Times New Roman" w:hAnsi="Verdana" w:cs="Times New Roman"/>
                <w:color w:val="000000"/>
                <w:sz w:val="17"/>
                <w:szCs w:val="17"/>
              </w:rPr>
              <w:t>_______</w:t>
            </w:r>
          </w:p>
          <w:p w14:paraId="62BECF9C"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____________________________________________</w:t>
            </w:r>
            <w:r w:rsidRPr="00C83D57">
              <w:rPr>
                <w:rFonts w:ascii="Verdana" w:eastAsia="Times New Roman" w:hAnsi="Verdana" w:cs="Times New Roman"/>
                <w:color w:val="000000"/>
                <w:sz w:val="17"/>
                <w:szCs w:val="17"/>
              </w:rPr>
              <w:br/>
              <w:t>City                              State               Zip</w:t>
            </w:r>
          </w:p>
          <w:p w14:paraId="419A8432"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Home Phone </w:t>
            </w:r>
            <w:proofErr w:type="gramStart"/>
            <w:r>
              <w:rPr>
                <w:rFonts w:ascii="Verdana" w:eastAsia="Times New Roman" w:hAnsi="Verdana" w:cs="Times New Roman"/>
                <w:color w:val="000000"/>
                <w:sz w:val="17"/>
                <w:szCs w:val="17"/>
              </w:rPr>
              <w:t>(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w:t>
            </w:r>
            <w:r w:rsidRPr="00C83D57">
              <w:rPr>
                <w:rFonts w:ascii="Verdana" w:eastAsia="Times New Roman" w:hAnsi="Verdana" w:cs="Times New Roman"/>
                <w:color w:val="000000"/>
                <w:sz w:val="17"/>
                <w:szCs w:val="17"/>
              </w:rPr>
              <w:t>______________</w:t>
            </w:r>
            <w:r>
              <w:rPr>
                <w:rFonts w:ascii="Verdana" w:eastAsia="Times New Roman" w:hAnsi="Verdana" w:cs="Times New Roman"/>
                <w:color w:val="000000"/>
                <w:sz w:val="17"/>
                <w:szCs w:val="17"/>
              </w:rPr>
              <w:t>____</w:t>
            </w:r>
          </w:p>
          <w:p w14:paraId="28A1705B"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cell</w:t>
            </w:r>
            <w:r w:rsidRPr="00C83D57">
              <w:rPr>
                <w:rFonts w:ascii="Verdana" w:eastAsia="Times New Roman" w:hAnsi="Verdana" w:cs="Times New Roman"/>
                <w:color w:val="000000"/>
                <w:sz w:val="17"/>
                <w:szCs w:val="17"/>
              </w:rPr>
              <w:t xml:space="preserve">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w:t>
            </w:r>
            <w:proofErr w:type="gramStart"/>
            <w:r w:rsidRPr="00C83D57">
              <w:rPr>
                <w:rFonts w:ascii="Verdana" w:eastAsia="Times New Roman" w:hAnsi="Verdana" w:cs="Times New Roman"/>
                <w:color w:val="000000"/>
                <w:sz w:val="17"/>
                <w:szCs w:val="17"/>
              </w:rPr>
              <w:t>  )</w:t>
            </w:r>
            <w:proofErr w:type="gramEnd"/>
            <w:r w:rsidRPr="00C83D57">
              <w:rPr>
                <w:rFonts w:ascii="Verdana" w:eastAsia="Times New Roman" w:hAnsi="Verdana" w:cs="Times New Roman"/>
                <w:color w:val="000000"/>
                <w:sz w:val="17"/>
                <w:szCs w:val="17"/>
              </w:rPr>
              <w:t> __________________________</w:t>
            </w:r>
          </w:p>
          <w:p w14:paraId="3980FDD9"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Parent cell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 xml:space="preserve">  )</w:t>
            </w:r>
            <w:proofErr w:type="gramEnd"/>
            <w:r>
              <w:rPr>
                <w:rFonts w:ascii="Verdana" w:eastAsia="Times New Roman" w:hAnsi="Verdana" w:cs="Times New Roman"/>
                <w:color w:val="000000"/>
                <w:sz w:val="17"/>
                <w:szCs w:val="17"/>
              </w:rPr>
              <w:t>____________________________</w:t>
            </w:r>
          </w:p>
          <w:p w14:paraId="1F191A30" w14:textId="77777777" w:rsidR="005E37F2"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Parent email__________________________________</w:t>
            </w:r>
          </w:p>
          <w:p w14:paraId="083C633B"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Tenant email</w:t>
            </w:r>
            <w:r w:rsidRPr="00C83D57">
              <w:rPr>
                <w:rFonts w:ascii="Verdana" w:eastAsia="Times New Roman" w:hAnsi="Verdana" w:cs="Times New Roman"/>
                <w:color w:val="000000"/>
                <w:sz w:val="17"/>
                <w:szCs w:val="17"/>
              </w:rPr>
              <w:t xml:space="preserve"> ________________________________</w:t>
            </w:r>
          </w:p>
          <w:p w14:paraId="0AA90CA0"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Signature ___________________________________</w:t>
            </w:r>
          </w:p>
          <w:p w14:paraId="05C46BDF"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r w:rsidRPr="00C83D57">
              <w:rPr>
                <w:rFonts w:ascii="Verdana" w:eastAsia="Times New Roman" w:hAnsi="Verdana" w:cs="Times New Roman"/>
                <w:color w:val="000000"/>
                <w:sz w:val="17"/>
                <w:szCs w:val="17"/>
              </w:rPr>
              <w:t>S.S. # ______________________________________</w:t>
            </w:r>
          </w:p>
        </w:tc>
        <w:tc>
          <w:tcPr>
            <w:tcW w:w="1666" w:type="pct"/>
          </w:tcPr>
          <w:p w14:paraId="0FB78278" w14:textId="77777777" w:rsidR="005E37F2" w:rsidRPr="00C83D57" w:rsidRDefault="005E37F2" w:rsidP="005E37F2">
            <w:pPr>
              <w:spacing w:before="100" w:beforeAutospacing="1" w:after="100" w:afterAutospacing="1" w:line="240" w:lineRule="auto"/>
              <w:rPr>
                <w:rFonts w:ascii="Verdana" w:eastAsia="Times New Roman" w:hAnsi="Verdana" w:cs="Times New Roman"/>
                <w:color w:val="000000"/>
                <w:sz w:val="17"/>
                <w:szCs w:val="17"/>
              </w:rPr>
            </w:pPr>
          </w:p>
        </w:tc>
      </w:tr>
    </w:tbl>
    <w:p w14:paraId="1FC39945" w14:textId="77777777" w:rsidR="003E3B00" w:rsidRDefault="003E3B00" w:rsidP="001470C9">
      <w:pPr>
        <w:pStyle w:val="xmsonormal"/>
        <w:shd w:val="clear" w:color="auto" w:fill="FFFFFF"/>
        <w:spacing w:before="0" w:beforeAutospacing="0" w:after="0" w:afterAutospacing="0"/>
        <w:rPr>
          <w:rFonts w:cstheme="minorHAnsi"/>
          <w:b/>
          <w:color w:val="000000"/>
        </w:rPr>
      </w:pPr>
    </w:p>
    <w:p w14:paraId="59A639CD" w14:textId="77777777" w:rsidR="00D30C59" w:rsidRDefault="00D30C59" w:rsidP="001470C9">
      <w:pPr>
        <w:pStyle w:val="xmsonormal"/>
        <w:shd w:val="clear" w:color="auto" w:fill="FFFFFF"/>
        <w:spacing w:before="0" w:beforeAutospacing="0" w:after="0" w:afterAutospacing="0"/>
        <w:rPr>
          <w:rFonts w:cstheme="minorHAnsi"/>
          <w:b/>
          <w:color w:val="000000"/>
        </w:rPr>
      </w:pPr>
    </w:p>
    <w:p w14:paraId="564DE8CD" w14:textId="77777777" w:rsidR="00D30C59" w:rsidRDefault="00D30C59" w:rsidP="001470C9">
      <w:pPr>
        <w:pStyle w:val="xmsonormal"/>
        <w:shd w:val="clear" w:color="auto" w:fill="FFFFFF"/>
        <w:spacing w:before="0" w:beforeAutospacing="0" w:after="0" w:afterAutospacing="0"/>
        <w:rPr>
          <w:rFonts w:cstheme="minorHAnsi"/>
          <w:b/>
          <w:color w:val="000000"/>
        </w:rPr>
      </w:pPr>
    </w:p>
    <w:p w14:paraId="5F16A2D5" w14:textId="77777777" w:rsidR="00D30C59" w:rsidRPr="00CD30FB" w:rsidRDefault="00D30C59" w:rsidP="00D30C59">
      <w:pPr>
        <w:pStyle w:val="xmsonormal"/>
        <w:shd w:val="clear" w:color="auto" w:fill="FFFFFF"/>
        <w:spacing w:before="0" w:beforeAutospacing="0" w:after="0" w:afterAutospacing="0"/>
        <w:rPr>
          <w:rFonts w:cstheme="minorHAnsi"/>
          <w:b/>
          <w:color w:val="000000"/>
        </w:rPr>
      </w:pPr>
    </w:p>
    <w:p w14:paraId="413E3325" w14:textId="77777777" w:rsidR="00D30C59" w:rsidRDefault="00D30C59" w:rsidP="001470C9">
      <w:pPr>
        <w:pStyle w:val="xmsonormal"/>
        <w:shd w:val="clear" w:color="auto" w:fill="FFFFFF"/>
        <w:spacing w:before="0" w:beforeAutospacing="0" w:after="0" w:afterAutospacing="0"/>
        <w:rPr>
          <w:rFonts w:cstheme="minorHAnsi"/>
          <w:b/>
          <w:color w:val="000000"/>
        </w:rPr>
      </w:pPr>
    </w:p>
    <w:p w14:paraId="291B9B48"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416A7A11"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39F3666A"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05AA80B2"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257445F1"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752D76A9"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417C9FFD"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0FE86688"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0CBFA972"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7AB4CCB4"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6C5D8EEA"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34E6109D"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2D4C1340"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2D3E0D5C"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6CBAF0E0"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562860E9"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261F667D"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5B46CF92"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00BF8352"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5E4F7793" w14:textId="77777777" w:rsidR="006506E5" w:rsidRDefault="006506E5" w:rsidP="001470C9">
      <w:pPr>
        <w:pStyle w:val="xmsonormal"/>
        <w:shd w:val="clear" w:color="auto" w:fill="FFFFFF"/>
        <w:spacing w:before="0" w:beforeAutospacing="0" w:after="0" w:afterAutospacing="0"/>
        <w:rPr>
          <w:rFonts w:cstheme="minorHAnsi"/>
          <w:b/>
          <w:color w:val="000000"/>
        </w:rPr>
      </w:pPr>
    </w:p>
    <w:p w14:paraId="66CC4C41"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PARENTAL GUARANTEE</w:t>
      </w:r>
    </w:p>
    <w:p w14:paraId="469647AF"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This guarantee, made and entered into this </w:t>
      </w:r>
      <w:proofErr w:type="gramStart"/>
      <w:r w:rsidRPr="00127427">
        <w:rPr>
          <w:rFonts w:cstheme="minorHAnsi"/>
          <w:b/>
          <w:color w:val="000000"/>
        </w:rPr>
        <w:t>_______day of_____________, 20</w:t>
      </w:r>
      <w:proofErr w:type="gramEnd"/>
      <w:r w:rsidRPr="00127427">
        <w:rPr>
          <w:rFonts w:cstheme="minorHAnsi"/>
          <w:b/>
          <w:color w:val="000000"/>
        </w:rPr>
        <w:t>_______, at Akron, Ohio, is marked Exhibit</w:t>
      </w:r>
    </w:p>
    <w:p w14:paraId="0E48D7E6"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_________for the lease agreement dated _________________________ of, 20________, for the premises located in the </w:t>
      </w:r>
      <w:proofErr w:type="gramStart"/>
      <w:r w:rsidRPr="00127427">
        <w:rPr>
          <w:rFonts w:cstheme="minorHAnsi"/>
          <w:b/>
          <w:color w:val="000000"/>
        </w:rPr>
        <w:t>City</w:t>
      </w:r>
      <w:proofErr w:type="gramEnd"/>
      <w:r w:rsidRPr="00127427">
        <w:rPr>
          <w:rFonts w:cstheme="minorHAnsi"/>
          <w:b/>
          <w:color w:val="000000"/>
        </w:rPr>
        <w:t xml:space="preserve"> of</w:t>
      </w:r>
    </w:p>
    <w:p w14:paraId="1B8F456F"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Akron, County of Summit, State of Ohio, and described as:</w:t>
      </w:r>
    </w:p>
    <w:p w14:paraId="6267739C"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_________________________________________________________________________________</w:t>
      </w:r>
      <w:r w:rsidRPr="00127427">
        <w:rPr>
          <w:rFonts w:cstheme="minorHAnsi"/>
          <w:b/>
          <w:bCs/>
          <w:color w:val="000000"/>
        </w:rPr>
        <w:t>__________</w:t>
      </w:r>
      <w:r w:rsidRPr="00127427">
        <w:rPr>
          <w:rFonts w:cstheme="minorHAnsi"/>
          <w:b/>
          <w:color w:val="000000"/>
        </w:rPr>
        <w:t>___.</w:t>
      </w:r>
    </w:p>
    <w:p w14:paraId="35CB2208"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I, the undersigned, who am the parent (or guardian) of the lessee__________________________________________________,</w:t>
      </w:r>
    </w:p>
    <w:p w14:paraId="4CE55822"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a party to the </w:t>
      </w:r>
      <w:proofErr w:type="gramStart"/>
      <w:r w:rsidRPr="00127427">
        <w:rPr>
          <w:rFonts w:cstheme="minorHAnsi"/>
          <w:b/>
          <w:color w:val="000000"/>
        </w:rPr>
        <w:t>aforementioned lease</w:t>
      </w:r>
      <w:proofErr w:type="gramEnd"/>
      <w:r w:rsidRPr="00127427">
        <w:rPr>
          <w:rFonts w:cstheme="minorHAnsi"/>
          <w:b/>
          <w:color w:val="000000"/>
        </w:rPr>
        <w:t xml:space="preserve"> agreement, do hereby guarantee payment of the 12 non-prorated, equal installments due</w:t>
      </w:r>
    </w:p>
    <w:p w14:paraId="1572F848"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under said agreement, and guarantee fulfillment of all other covenants therein, to be </w:t>
      </w:r>
      <w:proofErr w:type="spellStart"/>
      <w:r w:rsidRPr="00127427">
        <w:rPr>
          <w:rFonts w:cstheme="minorHAnsi"/>
          <w:b/>
          <w:color w:val="000000"/>
        </w:rPr>
        <w:t>preformed</w:t>
      </w:r>
      <w:proofErr w:type="spellEnd"/>
      <w:r w:rsidRPr="00127427">
        <w:rPr>
          <w:rFonts w:cstheme="minorHAnsi"/>
          <w:b/>
          <w:color w:val="000000"/>
        </w:rPr>
        <w:t xml:space="preserve"> to Lessee, or his Assignee.</w:t>
      </w:r>
    </w:p>
    <w:p w14:paraId="76AB9328"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It is understood that the final lease installment due on the lease term is not prorated.</w:t>
      </w:r>
    </w:p>
    <w:p w14:paraId="2F395DCB"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I acknowledge a copy of said agreement at the time of executing this guarantee, less the signature of the Lessor and attached</w:t>
      </w:r>
    </w:p>
    <w:p w14:paraId="46CFFCC1"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parental guarantee(s), with fully executed copy to be delivered to Lessee(s) upon the return of the parental guarantee(s).</w:t>
      </w:r>
    </w:p>
    <w:p w14:paraId="342040F2"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Print Name_________________________________________________</w:t>
      </w:r>
    </w:p>
    <w:p w14:paraId="54684CAB"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Print Address_______________________________________________</w:t>
      </w:r>
    </w:p>
    <w:p w14:paraId="40522446"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_____________________________________________________________</w:t>
      </w:r>
    </w:p>
    <w:p w14:paraId="2A465757"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CITY STATE ZIP CODE</w:t>
      </w:r>
    </w:p>
    <w:p w14:paraId="67916A23"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Home Phone__________________________________________________</w:t>
      </w:r>
    </w:p>
    <w:p w14:paraId="50A1B022"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Cell Phone____________________________________________________</w:t>
      </w:r>
    </w:p>
    <w:p w14:paraId="65EEE603"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lastRenderedPageBreak/>
        <w:t>Work Phone___________________________________________________</w:t>
      </w:r>
    </w:p>
    <w:p w14:paraId="18FADCE1"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Email Address_________________________________________________</w:t>
      </w:r>
    </w:p>
    <w:p w14:paraId="6AF86AC5"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Relationship to Lessee___________________________________________</w:t>
      </w:r>
    </w:p>
    <w:p w14:paraId="5724E8E6"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Signature_____________________________________________________</w:t>
      </w:r>
    </w:p>
    <w:p w14:paraId="3E079799"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Social Security Number_________________________________________</w:t>
      </w:r>
    </w:p>
    <w:p w14:paraId="444F8C78"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THIS DOCUMENT MUST BE NOTARIZED OR COMPLETED AT OUR OFFICE AND</w:t>
      </w:r>
    </w:p>
    <w:p w14:paraId="3ACCA0CD" w14:textId="7777777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 xml:space="preserve">RETURNED WITH A COPY OF </w:t>
      </w:r>
      <w:proofErr w:type="gramStart"/>
      <w:r w:rsidRPr="00127427">
        <w:rPr>
          <w:rFonts w:cstheme="minorHAnsi"/>
          <w:b/>
          <w:bCs/>
          <w:color w:val="000000"/>
        </w:rPr>
        <w:t>DRIVERS</w:t>
      </w:r>
      <w:proofErr w:type="gramEnd"/>
      <w:r w:rsidRPr="00127427">
        <w:rPr>
          <w:rFonts w:cstheme="minorHAnsi"/>
          <w:b/>
          <w:bCs/>
          <w:color w:val="000000"/>
        </w:rPr>
        <w:t xml:space="preserve"> LICENSE TO BE ACCEPTABLE.</w:t>
      </w:r>
    </w:p>
    <w:p w14:paraId="57419DB5" w14:textId="3B97B387" w:rsidR="00127427" w:rsidRPr="00127427" w:rsidRDefault="00127427" w:rsidP="00127427">
      <w:pPr>
        <w:pStyle w:val="xmsonormal"/>
        <w:shd w:val="clear" w:color="auto" w:fill="FFFFFF"/>
        <w:rPr>
          <w:rFonts w:cstheme="minorHAnsi"/>
          <w:b/>
          <w:bCs/>
          <w:color w:val="000000"/>
        </w:rPr>
      </w:pPr>
      <w:r w:rsidRPr="00127427">
        <w:rPr>
          <w:rFonts w:cstheme="minorHAnsi"/>
          <w:b/>
          <w:bCs/>
          <w:color w:val="000000"/>
        </w:rPr>
        <w:t>STATE OF______________________</w:t>
      </w:r>
      <w:proofErr w:type="gramStart"/>
      <w:r w:rsidRPr="00127427">
        <w:rPr>
          <w:rFonts w:cstheme="minorHAnsi"/>
          <w:b/>
          <w:bCs/>
          <w:color w:val="000000"/>
        </w:rPr>
        <w:t>_,_</w:t>
      </w:r>
      <w:proofErr w:type="gramEnd"/>
      <w:r w:rsidRPr="00127427">
        <w:rPr>
          <w:rFonts w:cstheme="minorHAnsi"/>
          <w:b/>
          <w:bCs/>
          <w:color w:val="000000"/>
        </w:rPr>
        <w:t>________________COUNTY</w:t>
      </w:r>
      <w:r w:rsidR="00D8658E">
        <w:rPr>
          <w:rFonts w:cstheme="minorHAnsi"/>
          <w:b/>
          <w:bCs/>
          <w:color w:val="000000"/>
        </w:rPr>
        <w:t>.</w:t>
      </w:r>
      <w:r w:rsidRPr="00127427">
        <w:rPr>
          <w:rFonts w:cstheme="minorHAnsi"/>
          <w:b/>
          <w:bCs/>
          <w:color w:val="000000"/>
        </w:rPr>
        <w:t xml:space="preserve"> </w:t>
      </w:r>
    </w:p>
    <w:p w14:paraId="0ABA0F68" w14:textId="41E16DF5"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On this </w:t>
      </w:r>
      <w:proofErr w:type="gramStart"/>
      <w:r w:rsidRPr="00127427">
        <w:rPr>
          <w:rFonts w:cstheme="minorHAnsi"/>
          <w:b/>
          <w:color w:val="000000"/>
        </w:rPr>
        <w:t>_________day of</w:t>
      </w:r>
      <w:proofErr w:type="gramEnd"/>
      <w:r w:rsidRPr="00127427">
        <w:rPr>
          <w:rFonts w:cstheme="minorHAnsi"/>
          <w:b/>
          <w:color w:val="000000"/>
        </w:rPr>
        <w:t>____________, 20____, before me, a Notary Public in and for said County and State, personally</w:t>
      </w:r>
      <w:r w:rsidR="00E12547">
        <w:rPr>
          <w:rFonts w:cstheme="minorHAnsi"/>
          <w:b/>
          <w:color w:val="000000"/>
        </w:rPr>
        <w:t xml:space="preserve"> </w:t>
      </w:r>
      <w:r w:rsidRPr="00127427">
        <w:rPr>
          <w:rFonts w:cstheme="minorHAnsi"/>
          <w:b/>
          <w:color w:val="000000"/>
        </w:rPr>
        <w:t>appeared_________________________________. The individual who executed the foregoing instrument and acknowledged</w:t>
      </w:r>
      <w:r w:rsidR="00ED2D37">
        <w:rPr>
          <w:rFonts w:cstheme="minorHAnsi"/>
          <w:b/>
          <w:color w:val="000000"/>
        </w:rPr>
        <w:t xml:space="preserve"> </w:t>
      </w:r>
      <w:r w:rsidRPr="00127427">
        <w:rPr>
          <w:rFonts w:cstheme="minorHAnsi"/>
          <w:b/>
          <w:color w:val="000000"/>
        </w:rPr>
        <w:t>that he did examine and read the same and did sign the foregoing instrument, and that the same is his free act and deed.</w:t>
      </w:r>
    </w:p>
    <w:p w14:paraId="1EEDB79D"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IN WITNESS WHEREOF, I have hereunto set my hand and official seal.</w:t>
      </w:r>
    </w:p>
    <w:p w14:paraId="20A9C9AB"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 xml:space="preserve">My Commission </w:t>
      </w:r>
      <w:proofErr w:type="gramStart"/>
      <w:r w:rsidRPr="00127427">
        <w:rPr>
          <w:rFonts w:cstheme="minorHAnsi"/>
          <w:b/>
          <w:color w:val="000000"/>
        </w:rPr>
        <w:t>Expires:_</w:t>
      </w:r>
      <w:proofErr w:type="gramEnd"/>
      <w:r w:rsidRPr="00127427">
        <w:rPr>
          <w:rFonts w:cstheme="minorHAnsi"/>
          <w:b/>
          <w:color w:val="000000"/>
        </w:rPr>
        <w:t>____________________ ____________________________________</w:t>
      </w:r>
    </w:p>
    <w:p w14:paraId="2CAA7179" w14:textId="77777777" w:rsidR="00127427" w:rsidRPr="00127427" w:rsidRDefault="00127427" w:rsidP="00127427">
      <w:pPr>
        <w:pStyle w:val="xmsonormal"/>
        <w:shd w:val="clear" w:color="auto" w:fill="FFFFFF"/>
        <w:rPr>
          <w:rFonts w:cstheme="minorHAnsi"/>
          <w:b/>
          <w:color w:val="000000"/>
        </w:rPr>
      </w:pPr>
      <w:r w:rsidRPr="00127427">
        <w:rPr>
          <w:rFonts w:cstheme="minorHAnsi"/>
          <w:b/>
          <w:color w:val="000000"/>
        </w:rPr>
        <w:t>Notary Public</w:t>
      </w:r>
    </w:p>
    <w:p w14:paraId="27B4622D" w14:textId="21D00C52" w:rsidR="006506E5" w:rsidRPr="00CD30FB" w:rsidRDefault="00127427" w:rsidP="00127427">
      <w:pPr>
        <w:pStyle w:val="xmsonormal"/>
        <w:shd w:val="clear" w:color="auto" w:fill="FFFFFF"/>
        <w:spacing w:before="0" w:beforeAutospacing="0" w:after="0" w:afterAutospacing="0"/>
        <w:rPr>
          <w:rFonts w:cstheme="minorHAnsi"/>
          <w:b/>
          <w:color w:val="000000"/>
        </w:rPr>
      </w:pPr>
      <w:r w:rsidRPr="00127427">
        <w:rPr>
          <w:rFonts w:cstheme="minorHAnsi"/>
          <w:b/>
          <w:color w:val="000000"/>
        </w:rPr>
        <w:t>(SEAL)</w:t>
      </w:r>
    </w:p>
    <w:sectPr w:rsidR="006506E5" w:rsidRPr="00CD30FB" w:rsidSect="00910E8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1D80" w14:textId="77777777" w:rsidR="00E27190" w:rsidRDefault="00E27190" w:rsidP="00B92F59">
      <w:pPr>
        <w:spacing w:after="0" w:line="240" w:lineRule="auto"/>
      </w:pPr>
      <w:r>
        <w:separator/>
      </w:r>
    </w:p>
  </w:endnote>
  <w:endnote w:type="continuationSeparator" w:id="0">
    <w:p w14:paraId="3DA0C992" w14:textId="77777777" w:rsidR="00E27190" w:rsidRDefault="00E27190" w:rsidP="00B92F59">
      <w:pPr>
        <w:spacing w:after="0" w:line="240" w:lineRule="auto"/>
      </w:pPr>
      <w:r>
        <w:continuationSeparator/>
      </w:r>
    </w:p>
  </w:endnote>
  <w:endnote w:type="continuationNotice" w:id="1">
    <w:p w14:paraId="2D66E846" w14:textId="77777777" w:rsidR="00E27190" w:rsidRDefault="00E27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1360"/>
      <w:docPartObj>
        <w:docPartGallery w:val="Page Numbers (Bottom of Page)"/>
        <w:docPartUnique/>
      </w:docPartObj>
    </w:sdtPr>
    <w:sdtEndPr/>
    <w:sdtContent>
      <w:p w14:paraId="2903CBC8" w14:textId="77777777" w:rsidR="00B92F59" w:rsidRDefault="00AD1E28">
        <w:pPr>
          <w:pStyle w:val="Footer"/>
          <w:jc w:val="center"/>
        </w:pPr>
        <w:r>
          <w:fldChar w:fldCharType="begin"/>
        </w:r>
        <w:r>
          <w:instrText xml:space="preserve"> PAGE   \* MERGEFORMAT </w:instrText>
        </w:r>
        <w:r>
          <w:fldChar w:fldCharType="separate"/>
        </w:r>
        <w:r w:rsidR="00D81118">
          <w:rPr>
            <w:noProof/>
          </w:rPr>
          <w:t>2</w:t>
        </w:r>
        <w:r>
          <w:rPr>
            <w:noProof/>
          </w:rPr>
          <w:fldChar w:fldCharType="end"/>
        </w:r>
      </w:p>
    </w:sdtContent>
  </w:sdt>
  <w:p w14:paraId="2946DB82" w14:textId="77777777" w:rsidR="00B92F59" w:rsidRDefault="00B9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FB83" w14:textId="77777777" w:rsidR="00E27190" w:rsidRDefault="00E27190" w:rsidP="00B92F59">
      <w:pPr>
        <w:spacing w:after="0" w:line="240" w:lineRule="auto"/>
      </w:pPr>
      <w:r>
        <w:separator/>
      </w:r>
    </w:p>
  </w:footnote>
  <w:footnote w:type="continuationSeparator" w:id="0">
    <w:p w14:paraId="50268707" w14:textId="77777777" w:rsidR="00E27190" w:rsidRDefault="00E27190" w:rsidP="00B92F59">
      <w:pPr>
        <w:spacing w:after="0" w:line="240" w:lineRule="auto"/>
      </w:pPr>
      <w:r>
        <w:continuationSeparator/>
      </w:r>
    </w:p>
  </w:footnote>
  <w:footnote w:type="continuationNotice" w:id="1">
    <w:p w14:paraId="170EFB99" w14:textId="77777777" w:rsidR="00E27190" w:rsidRDefault="00E271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16F93"/>
    <w:multiLevelType w:val="hybridMultilevel"/>
    <w:tmpl w:val="C2E2E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3762E"/>
    <w:multiLevelType w:val="hybridMultilevel"/>
    <w:tmpl w:val="C2E2E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580887">
    <w:abstractNumId w:val="1"/>
  </w:num>
  <w:num w:numId="2" w16cid:durableId="3463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D07"/>
    <w:rsid w:val="00002EED"/>
    <w:rsid w:val="0000398F"/>
    <w:rsid w:val="000112DE"/>
    <w:rsid w:val="00020ECE"/>
    <w:rsid w:val="00033D74"/>
    <w:rsid w:val="000342A4"/>
    <w:rsid w:val="0004232F"/>
    <w:rsid w:val="000714FD"/>
    <w:rsid w:val="000A2857"/>
    <w:rsid w:val="000E2E23"/>
    <w:rsid w:val="000E59D8"/>
    <w:rsid w:val="00100FB0"/>
    <w:rsid w:val="00101ED1"/>
    <w:rsid w:val="0010706B"/>
    <w:rsid w:val="00127427"/>
    <w:rsid w:val="00134D73"/>
    <w:rsid w:val="00140512"/>
    <w:rsid w:val="00141AA4"/>
    <w:rsid w:val="001470C9"/>
    <w:rsid w:val="00147A0C"/>
    <w:rsid w:val="00154162"/>
    <w:rsid w:val="00154FF2"/>
    <w:rsid w:val="0017641F"/>
    <w:rsid w:val="00197899"/>
    <w:rsid w:val="00197A1C"/>
    <w:rsid w:val="001A354B"/>
    <w:rsid w:val="001E0131"/>
    <w:rsid w:val="001E1BB4"/>
    <w:rsid w:val="00240094"/>
    <w:rsid w:val="002536A7"/>
    <w:rsid w:val="002604A2"/>
    <w:rsid w:val="0026795B"/>
    <w:rsid w:val="00297C7D"/>
    <w:rsid w:val="002A4B84"/>
    <w:rsid w:val="002B78C0"/>
    <w:rsid w:val="002D5CFA"/>
    <w:rsid w:val="003053C9"/>
    <w:rsid w:val="00311CEB"/>
    <w:rsid w:val="003314BE"/>
    <w:rsid w:val="003346D9"/>
    <w:rsid w:val="0034358D"/>
    <w:rsid w:val="003948BA"/>
    <w:rsid w:val="00394A9A"/>
    <w:rsid w:val="003B4BE4"/>
    <w:rsid w:val="003D49E9"/>
    <w:rsid w:val="003E3B00"/>
    <w:rsid w:val="003F38BE"/>
    <w:rsid w:val="004030F3"/>
    <w:rsid w:val="0042303F"/>
    <w:rsid w:val="004230A7"/>
    <w:rsid w:val="00427486"/>
    <w:rsid w:val="00435E08"/>
    <w:rsid w:val="0045436B"/>
    <w:rsid w:val="004547D7"/>
    <w:rsid w:val="004838D9"/>
    <w:rsid w:val="00492343"/>
    <w:rsid w:val="00493436"/>
    <w:rsid w:val="004A128A"/>
    <w:rsid w:val="004A5E97"/>
    <w:rsid w:val="004B1314"/>
    <w:rsid w:val="004B3D1C"/>
    <w:rsid w:val="004C1732"/>
    <w:rsid w:val="004C452B"/>
    <w:rsid w:val="004D2D71"/>
    <w:rsid w:val="004E623B"/>
    <w:rsid w:val="004F357E"/>
    <w:rsid w:val="004F6F8D"/>
    <w:rsid w:val="0051573F"/>
    <w:rsid w:val="00522F72"/>
    <w:rsid w:val="005322BD"/>
    <w:rsid w:val="005468F4"/>
    <w:rsid w:val="00562691"/>
    <w:rsid w:val="005631E6"/>
    <w:rsid w:val="00566C9D"/>
    <w:rsid w:val="00585CE6"/>
    <w:rsid w:val="005A737C"/>
    <w:rsid w:val="005C6280"/>
    <w:rsid w:val="005D1960"/>
    <w:rsid w:val="005E37F2"/>
    <w:rsid w:val="005E56D8"/>
    <w:rsid w:val="005F4369"/>
    <w:rsid w:val="005F4D7A"/>
    <w:rsid w:val="00604DC8"/>
    <w:rsid w:val="006238AB"/>
    <w:rsid w:val="006252EC"/>
    <w:rsid w:val="00626B04"/>
    <w:rsid w:val="00627D31"/>
    <w:rsid w:val="0063304F"/>
    <w:rsid w:val="0063533D"/>
    <w:rsid w:val="0063686D"/>
    <w:rsid w:val="006377E3"/>
    <w:rsid w:val="006506E5"/>
    <w:rsid w:val="00661610"/>
    <w:rsid w:val="00681E8B"/>
    <w:rsid w:val="006B06C1"/>
    <w:rsid w:val="006B6F99"/>
    <w:rsid w:val="006B7B34"/>
    <w:rsid w:val="006C7626"/>
    <w:rsid w:val="006D0C50"/>
    <w:rsid w:val="006F35B4"/>
    <w:rsid w:val="006F628F"/>
    <w:rsid w:val="0071601F"/>
    <w:rsid w:val="00716E46"/>
    <w:rsid w:val="0072409B"/>
    <w:rsid w:val="0074370C"/>
    <w:rsid w:val="00750E13"/>
    <w:rsid w:val="007576D3"/>
    <w:rsid w:val="007651A2"/>
    <w:rsid w:val="00781FFF"/>
    <w:rsid w:val="00786391"/>
    <w:rsid w:val="007865B4"/>
    <w:rsid w:val="007941D7"/>
    <w:rsid w:val="00795D1E"/>
    <w:rsid w:val="00797401"/>
    <w:rsid w:val="007B1463"/>
    <w:rsid w:val="007B1EBF"/>
    <w:rsid w:val="007B2C1E"/>
    <w:rsid w:val="007C6217"/>
    <w:rsid w:val="007D0EE9"/>
    <w:rsid w:val="007F1643"/>
    <w:rsid w:val="007F5C5C"/>
    <w:rsid w:val="00817EA4"/>
    <w:rsid w:val="00847CE8"/>
    <w:rsid w:val="00856D07"/>
    <w:rsid w:val="0087418C"/>
    <w:rsid w:val="0089206A"/>
    <w:rsid w:val="008948D4"/>
    <w:rsid w:val="008B62E5"/>
    <w:rsid w:val="008B7D54"/>
    <w:rsid w:val="008C054E"/>
    <w:rsid w:val="008C13CC"/>
    <w:rsid w:val="008C53EF"/>
    <w:rsid w:val="008D3157"/>
    <w:rsid w:val="008E6D26"/>
    <w:rsid w:val="008F6238"/>
    <w:rsid w:val="00910E87"/>
    <w:rsid w:val="009112DB"/>
    <w:rsid w:val="009143A6"/>
    <w:rsid w:val="009219B6"/>
    <w:rsid w:val="00952321"/>
    <w:rsid w:val="009578BB"/>
    <w:rsid w:val="00961B1C"/>
    <w:rsid w:val="00974990"/>
    <w:rsid w:val="00981265"/>
    <w:rsid w:val="00983C72"/>
    <w:rsid w:val="009B3221"/>
    <w:rsid w:val="009C37C7"/>
    <w:rsid w:val="009E4756"/>
    <w:rsid w:val="00A0436F"/>
    <w:rsid w:val="00A049BB"/>
    <w:rsid w:val="00A0673E"/>
    <w:rsid w:val="00A11017"/>
    <w:rsid w:val="00A17428"/>
    <w:rsid w:val="00A343EC"/>
    <w:rsid w:val="00A3703E"/>
    <w:rsid w:val="00A46E43"/>
    <w:rsid w:val="00A74A71"/>
    <w:rsid w:val="00A750F7"/>
    <w:rsid w:val="00A75138"/>
    <w:rsid w:val="00AA23BE"/>
    <w:rsid w:val="00AC0ED3"/>
    <w:rsid w:val="00AD1E28"/>
    <w:rsid w:val="00AD502D"/>
    <w:rsid w:val="00AF0A12"/>
    <w:rsid w:val="00AF0E77"/>
    <w:rsid w:val="00AF4B63"/>
    <w:rsid w:val="00B1504B"/>
    <w:rsid w:val="00B358B8"/>
    <w:rsid w:val="00B43B71"/>
    <w:rsid w:val="00B442E9"/>
    <w:rsid w:val="00B46CEB"/>
    <w:rsid w:val="00B51E04"/>
    <w:rsid w:val="00B52FD8"/>
    <w:rsid w:val="00B55851"/>
    <w:rsid w:val="00B873B3"/>
    <w:rsid w:val="00B92F59"/>
    <w:rsid w:val="00BA025A"/>
    <w:rsid w:val="00BA025F"/>
    <w:rsid w:val="00BA3043"/>
    <w:rsid w:val="00BB2D40"/>
    <w:rsid w:val="00BB4F5C"/>
    <w:rsid w:val="00BB784E"/>
    <w:rsid w:val="00BD67FE"/>
    <w:rsid w:val="00BF33C4"/>
    <w:rsid w:val="00C0061F"/>
    <w:rsid w:val="00C16FB7"/>
    <w:rsid w:val="00C2080F"/>
    <w:rsid w:val="00C2336D"/>
    <w:rsid w:val="00C246EB"/>
    <w:rsid w:val="00C32E67"/>
    <w:rsid w:val="00C431A2"/>
    <w:rsid w:val="00C551E8"/>
    <w:rsid w:val="00C5753E"/>
    <w:rsid w:val="00C63319"/>
    <w:rsid w:val="00C83D57"/>
    <w:rsid w:val="00CB1DAE"/>
    <w:rsid w:val="00CB6DA0"/>
    <w:rsid w:val="00CD30FB"/>
    <w:rsid w:val="00CD54FF"/>
    <w:rsid w:val="00CE79D5"/>
    <w:rsid w:val="00D045CA"/>
    <w:rsid w:val="00D2701B"/>
    <w:rsid w:val="00D27783"/>
    <w:rsid w:val="00D30C59"/>
    <w:rsid w:val="00D32DDE"/>
    <w:rsid w:val="00D374A6"/>
    <w:rsid w:val="00D50484"/>
    <w:rsid w:val="00D56AB2"/>
    <w:rsid w:val="00D63AAA"/>
    <w:rsid w:val="00D747C2"/>
    <w:rsid w:val="00D81118"/>
    <w:rsid w:val="00D838E6"/>
    <w:rsid w:val="00D8585C"/>
    <w:rsid w:val="00D8658E"/>
    <w:rsid w:val="00D95B48"/>
    <w:rsid w:val="00DA22F4"/>
    <w:rsid w:val="00DB53E5"/>
    <w:rsid w:val="00DC2E21"/>
    <w:rsid w:val="00DD4591"/>
    <w:rsid w:val="00DE3925"/>
    <w:rsid w:val="00DE48F2"/>
    <w:rsid w:val="00DF4FB7"/>
    <w:rsid w:val="00E0534E"/>
    <w:rsid w:val="00E07450"/>
    <w:rsid w:val="00E12547"/>
    <w:rsid w:val="00E13174"/>
    <w:rsid w:val="00E13C01"/>
    <w:rsid w:val="00E27190"/>
    <w:rsid w:val="00E71C48"/>
    <w:rsid w:val="00EA074A"/>
    <w:rsid w:val="00ED2D37"/>
    <w:rsid w:val="00ED423F"/>
    <w:rsid w:val="00EF3F9E"/>
    <w:rsid w:val="00EF5589"/>
    <w:rsid w:val="00F01106"/>
    <w:rsid w:val="00F32BFA"/>
    <w:rsid w:val="00F32CB4"/>
    <w:rsid w:val="00F3434E"/>
    <w:rsid w:val="00F42C74"/>
    <w:rsid w:val="00F51B63"/>
    <w:rsid w:val="00F83384"/>
    <w:rsid w:val="00FA06FE"/>
    <w:rsid w:val="00FB4A59"/>
    <w:rsid w:val="00FB52B5"/>
    <w:rsid w:val="00FD44A4"/>
    <w:rsid w:val="00FF38ED"/>
    <w:rsid w:val="2255D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0C0E"/>
  <w15:docId w15:val="{1138CD93-E3AF-497B-80AC-CFEEAC3E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6D8"/>
    <w:pPr>
      <w:ind w:left="720"/>
      <w:contextualSpacing/>
    </w:pPr>
  </w:style>
  <w:style w:type="character" w:customStyle="1" w:styleId="tenantmedium1">
    <w:name w:val="tenant_medium1"/>
    <w:basedOn w:val="DefaultParagraphFont"/>
    <w:rsid w:val="003E3B00"/>
    <w:rPr>
      <w:rFonts w:ascii="Arial" w:hAnsi="Arial" w:cs="Arial" w:hint="default"/>
      <w:b/>
      <w:bCs/>
      <w:i/>
      <w:iCs/>
      <w:color w:val="000000"/>
      <w:sz w:val="21"/>
      <w:szCs w:val="21"/>
    </w:rPr>
  </w:style>
  <w:style w:type="character" w:customStyle="1" w:styleId="tenantlarge1">
    <w:name w:val="tenant_large1"/>
    <w:basedOn w:val="DefaultParagraphFont"/>
    <w:rsid w:val="003E3B00"/>
    <w:rPr>
      <w:rFonts w:ascii="Arial" w:hAnsi="Arial" w:cs="Arial" w:hint="default"/>
      <w:b/>
      <w:bCs/>
      <w:color w:val="000000"/>
      <w:sz w:val="24"/>
      <w:szCs w:val="24"/>
    </w:rPr>
  </w:style>
  <w:style w:type="character" w:customStyle="1" w:styleId="tenantsmall1">
    <w:name w:val="tenant_small1"/>
    <w:basedOn w:val="DefaultParagraphFont"/>
    <w:rsid w:val="003E3B00"/>
    <w:rPr>
      <w:rFonts w:ascii="Verdana" w:hAnsi="Verdana" w:hint="default"/>
      <w:b w:val="0"/>
      <w:bCs w:val="0"/>
      <w:color w:val="000000"/>
      <w:sz w:val="14"/>
      <w:szCs w:val="14"/>
    </w:rPr>
  </w:style>
  <w:style w:type="character" w:styleId="Strong">
    <w:name w:val="Strong"/>
    <w:basedOn w:val="DefaultParagraphFont"/>
    <w:uiPriority w:val="22"/>
    <w:qFormat/>
    <w:rsid w:val="003E3B00"/>
    <w:rPr>
      <w:b/>
      <w:bCs/>
    </w:rPr>
  </w:style>
  <w:style w:type="paragraph" w:styleId="NormalWeb">
    <w:name w:val="Normal (Web)"/>
    <w:basedOn w:val="Normal"/>
    <w:uiPriority w:val="99"/>
    <w:unhideWhenUsed/>
    <w:rsid w:val="003E3B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2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59"/>
  </w:style>
  <w:style w:type="paragraph" w:styleId="Footer">
    <w:name w:val="footer"/>
    <w:basedOn w:val="Normal"/>
    <w:link w:val="FooterChar"/>
    <w:uiPriority w:val="99"/>
    <w:unhideWhenUsed/>
    <w:rsid w:val="00B92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59"/>
  </w:style>
  <w:style w:type="paragraph" w:styleId="NoSpacing">
    <w:name w:val="No Spacing"/>
    <w:uiPriority w:val="1"/>
    <w:qFormat/>
    <w:rsid w:val="00D27783"/>
    <w:pPr>
      <w:spacing w:after="0" w:line="240" w:lineRule="auto"/>
    </w:pPr>
  </w:style>
  <w:style w:type="character" w:styleId="Hyperlink">
    <w:name w:val="Hyperlink"/>
    <w:basedOn w:val="DefaultParagraphFont"/>
    <w:uiPriority w:val="99"/>
    <w:semiHidden/>
    <w:unhideWhenUsed/>
    <w:rsid w:val="00D32DDE"/>
    <w:rPr>
      <w:color w:val="0000FF"/>
      <w:u w:val="single"/>
    </w:rPr>
  </w:style>
  <w:style w:type="character" w:customStyle="1" w:styleId="Heading1Char">
    <w:name w:val="Heading 1 Char"/>
    <w:basedOn w:val="DefaultParagraphFont"/>
    <w:link w:val="Heading1"/>
    <w:uiPriority w:val="9"/>
    <w:rsid w:val="00BB784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4E"/>
    <w:rPr>
      <w:rFonts w:ascii="Segoe UI" w:hAnsi="Segoe UI" w:cs="Segoe UI"/>
      <w:sz w:val="18"/>
      <w:szCs w:val="18"/>
    </w:rPr>
  </w:style>
  <w:style w:type="paragraph" w:customStyle="1" w:styleId="xmsonormal">
    <w:name w:val="x_msonormal"/>
    <w:basedOn w:val="Normal"/>
    <w:rsid w:val="00CD3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move-absolute">
    <w:name w:val="x_remove-absolute"/>
    <w:basedOn w:val="DefaultParagraphFont"/>
    <w:rsid w:val="00CD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15675">
      <w:bodyDiv w:val="1"/>
      <w:marLeft w:val="0"/>
      <w:marRight w:val="0"/>
      <w:marTop w:val="0"/>
      <w:marBottom w:val="0"/>
      <w:divBdr>
        <w:top w:val="none" w:sz="0" w:space="0" w:color="auto"/>
        <w:left w:val="none" w:sz="0" w:space="0" w:color="auto"/>
        <w:bottom w:val="none" w:sz="0" w:space="0" w:color="auto"/>
        <w:right w:val="none" w:sz="0" w:space="0" w:color="auto"/>
      </w:divBdr>
    </w:div>
    <w:div w:id="728849042">
      <w:bodyDiv w:val="1"/>
      <w:marLeft w:val="0"/>
      <w:marRight w:val="0"/>
      <w:marTop w:val="0"/>
      <w:marBottom w:val="0"/>
      <w:divBdr>
        <w:top w:val="none" w:sz="0" w:space="0" w:color="auto"/>
        <w:left w:val="none" w:sz="0" w:space="0" w:color="auto"/>
        <w:bottom w:val="none" w:sz="0" w:space="0" w:color="auto"/>
        <w:right w:val="none" w:sz="0" w:space="0" w:color="auto"/>
      </w:divBdr>
      <w:divsChild>
        <w:div w:id="56803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509207">
      <w:bodyDiv w:val="1"/>
      <w:marLeft w:val="0"/>
      <w:marRight w:val="0"/>
      <w:marTop w:val="0"/>
      <w:marBottom w:val="0"/>
      <w:divBdr>
        <w:top w:val="none" w:sz="0" w:space="0" w:color="auto"/>
        <w:left w:val="none" w:sz="0" w:space="0" w:color="auto"/>
        <w:bottom w:val="none" w:sz="0" w:space="0" w:color="auto"/>
        <w:right w:val="none" w:sz="0" w:space="0" w:color="auto"/>
      </w:divBdr>
    </w:div>
    <w:div w:id="1374234311">
      <w:bodyDiv w:val="1"/>
      <w:marLeft w:val="0"/>
      <w:marRight w:val="0"/>
      <w:marTop w:val="0"/>
      <w:marBottom w:val="0"/>
      <w:divBdr>
        <w:top w:val="none" w:sz="0" w:space="0" w:color="auto"/>
        <w:left w:val="none" w:sz="0" w:space="0" w:color="auto"/>
        <w:bottom w:val="none" w:sz="0" w:space="0" w:color="auto"/>
        <w:right w:val="none" w:sz="0" w:space="0" w:color="auto"/>
      </w:divBdr>
    </w:div>
    <w:div w:id="14388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ronohio.gov/cms/Public_Works/Trash_Collectio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sites/production/files/2014-02/documents/lead_in_your_home_brochure_land_b_w_508_easy_prin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F012-9B66-4498-83ED-0CDF91F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4637</Words>
  <Characters>26433</Characters>
  <Application>Microsoft Office Word</Application>
  <DocSecurity>0</DocSecurity>
  <Lines>220</Lines>
  <Paragraphs>62</Paragraphs>
  <ScaleCrop>false</ScaleCrop>
  <Company>Toshiba</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Winkelman</dc:creator>
  <cp:keywords/>
  <cp:lastModifiedBy>J Winkelman</cp:lastModifiedBy>
  <cp:revision>133</cp:revision>
  <cp:lastPrinted>2026-01-31T14:32:00Z</cp:lastPrinted>
  <dcterms:created xsi:type="dcterms:W3CDTF">2012-05-15T17:02:00Z</dcterms:created>
  <dcterms:modified xsi:type="dcterms:W3CDTF">2026-04-24T00:21:00Z</dcterms:modified>
</cp:coreProperties>
</file>